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C" w:rsidRPr="00543E81" w:rsidRDefault="00AF6B99" w:rsidP="00D32684">
      <w:pPr>
        <w:jc w:val="both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 xml:space="preserve"> </w:t>
      </w:r>
    </w:p>
    <w:p w:rsidR="000F66AC" w:rsidRDefault="00331CA5" w:rsidP="0033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6D595C">
        <w:rPr>
          <w:rFonts w:ascii="Arial" w:hAnsi="Arial" w:cs="Arial"/>
          <w:b/>
          <w:u w:val="single"/>
        </w:rPr>
        <w:t>UKREP 1:</w:t>
      </w:r>
      <w:r>
        <w:rPr>
          <w:rFonts w:ascii="Arial" w:hAnsi="Arial" w:cs="Arial"/>
          <w:b/>
        </w:rPr>
        <w:t xml:space="preserve"> </w:t>
      </w:r>
      <w:r w:rsidRPr="009536C4">
        <w:rPr>
          <w:rFonts w:ascii="Arial" w:hAnsi="Arial" w:cs="Arial"/>
          <w:b/>
        </w:rPr>
        <w:t>POMOČ ZA NALOŽBE V</w:t>
      </w:r>
      <w:r w:rsidR="000F66AC" w:rsidRPr="009536C4">
        <w:rPr>
          <w:rFonts w:ascii="Arial" w:hAnsi="Arial" w:cs="Arial"/>
          <w:b/>
        </w:rPr>
        <w:t xml:space="preserve"> </w:t>
      </w:r>
      <w:r w:rsidRPr="009536C4">
        <w:rPr>
          <w:rFonts w:ascii="Arial" w:hAnsi="Arial" w:cs="Arial"/>
          <w:b/>
        </w:rPr>
        <w:t>KMETIJSKA GOSPODARSTVA</w:t>
      </w:r>
      <w:r w:rsidR="00D6163A" w:rsidRPr="009536C4">
        <w:rPr>
          <w:rFonts w:ascii="Arial" w:hAnsi="Arial" w:cs="Arial"/>
          <w:b/>
        </w:rPr>
        <w:t>, POVEZANA</w:t>
      </w:r>
      <w:r w:rsidR="000F66AC" w:rsidRPr="009536C4">
        <w:rPr>
          <w:rFonts w:ascii="Arial" w:hAnsi="Arial" w:cs="Arial"/>
          <w:b/>
        </w:rPr>
        <w:t xml:space="preserve"> S PRIMARNO KMETIJSKO PROIZVODNJO</w:t>
      </w:r>
    </w:p>
    <w:p w:rsidR="006D595C" w:rsidRPr="009536C4" w:rsidRDefault="006D595C" w:rsidP="0033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6D595C">
        <w:rPr>
          <w:rFonts w:ascii="Arial" w:hAnsi="Arial" w:cs="Arial"/>
          <w:b/>
          <w:u w:val="single"/>
        </w:rPr>
        <w:t>UKREP 2:</w:t>
      </w:r>
      <w:r w:rsidRPr="006D595C">
        <w:t xml:space="preserve"> </w:t>
      </w:r>
      <w:r w:rsidRPr="009536C4">
        <w:rPr>
          <w:rFonts w:ascii="Arial" w:hAnsi="Arial" w:cs="Arial"/>
          <w:b/>
        </w:rPr>
        <w:t xml:space="preserve">POMOČ ZA NALOŽBE V ZVEZI S PREDELAVO IN TRŽENJEM KMETIJSKIH PROIZVODOV </w:t>
      </w:r>
    </w:p>
    <w:p w:rsidR="00331CA5" w:rsidRPr="00331CA5" w:rsidRDefault="00344A6B" w:rsidP="0033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6D595C">
        <w:rPr>
          <w:rFonts w:ascii="Arial" w:hAnsi="Arial" w:cs="Arial"/>
          <w:b/>
          <w:u w:val="single"/>
        </w:rPr>
        <w:t>UKREP 5</w:t>
      </w:r>
      <w:r w:rsidR="00331CA5" w:rsidRPr="006D595C">
        <w:rPr>
          <w:rFonts w:ascii="Arial" w:hAnsi="Arial" w:cs="Arial"/>
          <w:b/>
          <w:u w:val="single"/>
        </w:rPr>
        <w:t>:</w:t>
      </w:r>
      <w:r w:rsidR="00331CA5">
        <w:rPr>
          <w:rFonts w:ascii="Arial" w:hAnsi="Arial" w:cs="Arial"/>
          <w:b/>
        </w:rPr>
        <w:t xml:space="preserve"> </w:t>
      </w:r>
      <w:r w:rsidR="00331CA5" w:rsidRPr="009536C4">
        <w:rPr>
          <w:rFonts w:ascii="Arial" w:hAnsi="Arial" w:cs="Arial"/>
          <w:b/>
        </w:rPr>
        <w:t>POMOČ ZA NALOŽBE V GOZDARSKE TEHNOLOGIJE TER V PREDELAVO, MOBILIZACIJO IN TRŽENJE GOZDARSKIH PROIZVODOV</w:t>
      </w:r>
    </w:p>
    <w:p w:rsidR="000F66AC" w:rsidRPr="00543E81" w:rsidRDefault="000F66AC" w:rsidP="00D32684">
      <w:pPr>
        <w:jc w:val="both"/>
        <w:rPr>
          <w:rFonts w:ascii="Arial" w:hAnsi="Arial" w:cs="Arial"/>
        </w:rPr>
      </w:pPr>
    </w:p>
    <w:p w:rsidR="00D32684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>rijavljam na javni razpis za sofinanciranje ukrepov za ohranjanje in razvoj kmetijstva</w:t>
      </w:r>
      <w:r w:rsidR="00BC217A">
        <w:rPr>
          <w:rFonts w:ascii="Arial" w:hAnsi="Arial" w:cs="Arial"/>
        </w:rPr>
        <w:t>, gozdarstva in</w:t>
      </w:r>
      <w:r w:rsidRPr="00543E81">
        <w:rPr>
          <w:rFonts w:ascii="Arial" w:hAnsi="Arial" w:cs="Arial"/>
        </w:rPr>
        <w:t xml:space="preserve"> podeželja v občini Kanal ob Soči v letu </w:t>
      </w:r>
      <w:r w:rsidR="00BC217A">
        <w:rPr>
          <w:rFonts w:ascii="Arial" w:hAnsi="Arial" w:cs="Arial"/>
        </w:rPr>
        <w:t>2024</w:t>
      </w:r>
      <w:r w:rsidRPr="00543E81">
        <w:rPr>
          <w:rFonts w:ascii="Arial" w:hAnsi="Arial" w:cs="Arial"/>
        </w:rPr>
        <w:t>, ki je bil objavljen na spletni strani občine Kanal ob Soči.</w:t>
      </w:r>
    </w:p>
    <w:p w:rsidR="00331CA5" w:rsidRPr="00331CA5" w:rsidRDefault="00331CA5" w:rsidP="00D32684">
      <w:pPr>
        <w:jc w:val="both"/>
        <w:rPr>
          <w:rFonts w:ascii="Arial" w:hAnsi="Arial" w:cs="Arial"/>
          <w:b/>
        </w:rPr>
      </w:pPr>
      <w:r w:rsidRPr="00331CA5">
        <w:rPr>
          <w:rFonts w:ascii="Arial" w:hAnsi="Arial" w:cs="Arial"/>
          <w:b/>
        </w:rPr>
        <w:t xml:space="preserve">Prijavljam se na ukrep št. </w:t>
      </w:r>
      <w:r w:rsidR="009536C4">
        <w:rPr>
          <w:rFonts w:ascii="Arial" w:hAnsi="Arial" w:cs="Arial"/>
          <w:b/>
        </w:rPr>
        <w:t>_________________________</w:t>
      </w:r>
      <w:r w:rsidRPr="00331CA5">
        <w:rPr>
          <w:rFonts w:ascii="Arial" w:hAnsi="Arial" w:cs="Arial"/>
          <w:b/>
        </w:rPr>
        <w:t>(navedi</w:t>
      </w:r>
      <w:r w:rsidR="009536C4">
        <w:rPr>
          <w:rFonts w:ascii="Arial" w:hAnsi="Arial" w:cs="Arial"/>
          <w:b/>
        </w:rPr>
        <w:t>te</w:t>
      </w:r>
      <w:r w:rsidRPr="00331CA5">
        <w:rPr>
          <w:rFonts w:ascii="Arial" w:hAnsi="Arial" w:cs="Arial"/>
          <w:b/>
        </w:rPr>
        <w:t xml:space="preserve"> ustrezno številko ukrepa)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OSNOVNI PODATKI O KMETIJSKEM GOSPODARSTVU, NALOŽBI IN IZJAVE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D77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  <w:highlight w:val="black"/>
              </w:rPr>
              <w:t>KMETIJSKO GOSPODARSTVO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D77709" w:rsidRPr="00543E81" w:rsidTr="00543E81">
        <w:tc>
          <w:tcPr>
            <w:tcW w:w="1526" w:type="dxa"/>
            <w:shd w:val="clear" w:color="auto" w:fill="EEECE1" w:themeFill="background2"/>
            <w:vAlign w:val="bottom"/>
          </w:tcPr>
          <w:p w:rsidR="000F7808" w:rsidRPr="00543E81" w:rsidRDefault="000F7808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KMG – MID:</w:t>
            </w:r>
          </w:p>
        </w:tc>
        <w:tc>
          <w:tcPr>
            <w:tcW w:w="7796" w:type="dxa"/>
          </w:tcPr>
          <w:p w:rsidR="00F832FE" w:rsidRDefault="00F832FE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43165A">
            <w:pPr>
              <w:rPr>
                <w:rFonts w:ascii="Arial" w:hAnsi="Arial" w:cs="Arial"/>
                <w:b/>
              </w:rPr>
            </w:pPr>
          </w:p>
        </w:tc>
      </w:tr>
    </w:tbl>
    <w:p w:rsidR="000F7808" w:rsidRPr="00543E81" w:rsidRDefault="000F7808" w:rsidP="000F7808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0F7808" w:rsidRPr="00543E81" w:rsidTr="00543E81">
        <w:tc>
          <w:tcPr>
            <w:tcW w:w="3085" w:type="dxa"/>
            <w:shd w:val="clear" w:color="auto" w:fill="EEECE1" w:themeFill="background2"/>
          </w:tcPr>
          <w:p w:rsidR="000F7808" w:rsidRPr="00543E81" w:rsidRDefault="000F7808" w:rsidP="000F780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Ime in priimek / naziv nosilca kmetijskega gospodarstva:</w:t>
            </w:r>
          </w:p>
        </w:tc>
        <w:tc>
          <w:tcPr>
            <w:tcW w:w="6237" w:type="dxa"/>
          </w:tcPr>
          <w:p w:rsidR="000F7808" w:rsidRDefault="000F7808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0F66AC" w:rsidRPr="00543E81" w:rsidRDefault="000F66AC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478"/>
        <w:gridCol w:w="479"/>
        <w:gridCol w:w="478"/>
        <w:gridCol w:w="479"/>
        <w:gridCol w:w="478"/>
        <w:gridCol w:w="479"/>
        <w:gridCol w:w="478"/>
        <w:gridCol w:w="479"/>
        <w:gridCol w:w="1275"/>
        <w:gridCol w:w="567"/>
        <w:gridCol w:w="567"/>
        <w:gridCol w:w="426"/>
        <w:gridCol w:w="1417"/>
      </w:tblGrid>
      <w:tr w:rsidR="00E2659A" w:rsidRPr="00543E81" w:rsidTr="006C7F7D">
        <w:tc>
          <w:tcPr>
            <w:tcW w:w="1242" w:type="dxa"/>
            <w:shd w:val="clear" w:color="auto" w:fill="EEECE1" w:themeFill="background2"/>
          </w:tcPr>
          <w:p w:rsidR="00E2659A" w:rsidRPr="00543E81" w:rsidRDefault="00E2659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E2659A" w:rsidRPr="00543E81" w:rsidRDefault="00E2659A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E2659A" w:rsidRPr="00543E81" w:rsidRDefault="00E2659A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E2659A" w:rsidRPr="00543E81" w:rsidRDefault="00E2659A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2659A" w:rsidRPr="00543E81" w:rsidRDefault="00E2659A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5954"/>
        <w:gridCol w:w="425"/>
        <w:gridCol w:w="709"/>
        <w:gridCol w:w="992"/>
      </w:tblGrid>
      <w:tr w:rsidR="00D77709" w:rsidRPr="00543E81" w:rsidTr="00543E81">
        <w:tc>
          <w:tcPr>
            <w:tcW w:w="1242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proofErr w:type="spellStart"/>
            <w:r w:rsidRPr="00543E81">
              <w:rPr>
                <w:rFonts w:ascii="Arial" w:hAnsi="Arial" w:cs="Arial"/>
                <w:b/>
              </w:rPr>
              <w:t>h.št</w:t>
            </w:r>
            <w:proofErr w:type="spellEnd"/>
            <w:r w:rsidRPr="00543E81">
              <w:rPr>
                <w:rFonts w:ascii="Arial" w:hAnsi="Arial" w:cs="Arial"/>
                <w:b/>
              </w:rPr>
              <w:t>.:</w:t>
            </w:r>
          </w:p>
        </w:tc>
        <w:tc>
          <w:tcPr>
            <w:tcW w:w="992" w:type="dxa"/>
            <w:vAlign w:val="bottom"/>
          </w:tcPr>
          <w:p w:rsidR="00D77709" w:rsidRPr="00543E81" w:rsidRDefault="00D77709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84"/>
        <w:gridCol w:w="8338"/>
      </w:tblGrid>
      <w:tr w:rsidR="00D77709" w:rsidRPr="00543E81" w:rsidTr="00543E81">
        <w:tc>
          <w:tcPr>
            <w:tcW w:w="984" w:type="dxa"/>
            <w:shd w:val="clear" w:color="auto" w:fill="EEECE1" w:themeFill="background2"/>
            <w:vAlign w:val="bottom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D77709" w:rsidRDefault="00D77709" w:rsidP="006C7F7D">
            <w:pPr>
              <w:rPr>
                <w:rFonts w:ascii="Arial" w:hAnsi="Arial" w:cs="Arial"/>
                <w:b/>
              </w:rPr>
            </w:pPr>
          </w:p>
          <w:p w:rsidR="007A720A" w:rsidRPr="00543E81" w:rsidRDefault="007A720A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828"/>
        <w:gridCol w:w="5551"/>
      </w:tblGrid>
      <w:tr w:rsidR="009277AA" w:rsidRPr="00543E81" w:rsidTr="00543E81">
        <w:tc>
          <w:tcPr>
            <w:tcW w:w="1101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9277AA" w:rsidRPr="00543E81" w:rsidRDefault="009277AA" w:rsidP="00F8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51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61"/>
        <w:gridCol w:w="8361"/>
      </w:tblGrid>
      <w:tr w:rsidR="009277AA" w:rsidRPr="00543E81" w:rsidTr="00543E81">
        <w:tc>
          <w:tcPr>
            <w:tcW w:w="961" w:type="dxa"/>
            <w:shd w:val="clear" w:color="auto" w:fill="EEECE1" w:themeFill="background2"/>
            <w:vAlign w:val="bottom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Občina:</w:t>
            </w:r>
          </w:p>
        </w:tc>
        <w:tc>
          <w:tcPr>
            <w:tcW w:w="8361" w:type="dxa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 </w:t>
            </w: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94"/>
        <w:gridCol w:w="2977"/>
        <w:gridCol w:w="425"/>
        <w:gridCol w:w="1701"/>
        <w:gridCol w:w="3225"/>
      </w:tblGrid>
      <w:tr w:rsidR="006038C8" w:rsidRPr="00543E81" w:rsidTr="00543E81">
        <w:tc>
          <w:tcPr>
            <w:tcW w:w="994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F832FE" w:rsidRDefault="00F832FE">
            <w:pPr>
              <w:rPr>
                <w:rFonts w:ascii="Arial" w:hAnsi="Arial" w:cs="Arial"/>
                <w:b/>
              </w:rPr>
            </w:pPr>
          </w:p>
          <w:p w:rsidR="006C7F7D" w:rsidRPr="00543E81" w:rsidRDefault="006C7F7D">
            <w:pPr>
              <w:rPr>
                <w:rFonts w:ascii="Arial" w:hAnsi="Arial" w:cs="Arial"/>
                <w:b/>
              </w:rPr>
            </w:pPr>
          </w:p>
        </w:tc>
      </w:tr>
    </w:tbl>
    <w:p w:rsidR="006038C8" w:rsidRDefault="006038C8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50"/>
        <w:gridCol w:w="7972"/>
      </w:tblGrid>
      <w:tr w:rsidR="00861E52" w:rsidRPr="00543E81" w:rsidTr="006C7F7D">
        <w:tc>
          <w:tcPr>
            <w:tcW w:w="984" w:type="dxa"/>
            <w:shd w:val="clear" w:color="auto" w:fill="EEECE1" w:themeFill="background2"/>
            <w:vAlign w:val="bottom"/>
          </w:tcPr>
          <w:p w:rsidR="00861E52" w:rsidRPr="00543E81" w:rsidRDefault="00861E52" w:rsidP="006C7F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Elektronska pošta</w:t>
            </w:r>
            <w:r w:rsidRPr="00543E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8" w:type="dxa"/>
          </w:tcPr>
          <w:p w:rsidR="00861E52" w:rsidRPr="00543E81" w:rsidRDefault="00861E52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861E52" w:rsidRPr="00543E81" w:rsidRDefault="00861E52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59"/>
        <w:gridCol w:w="486"/>
        <w:gridCol w:w="486"/>
        <w:gridCol w:w="415"/>
        <w:gridCol w:w="415"/>
        <w:gridCol w:w="415"/>
        <w:gridCol w:w="415"/>
        <w:gridCol w:w="415"/>
        <w:gridCol w:w="413"/>
        <w:gridCol w:w="415"/>
        <w:gridCol w:w="415"/>
        <w:gridCol w:w="415"/>
        <w:gridCol w:w="413"/>
        <w:gridCol w:w="415"/>
        <w:gridCol w:w="415"/>
        <w:gridCol w:w="413"/>
        <w:gridCol w:w="415"/>
        <w:gridCol w:w="415"/>
        <w:gridCol w:w="415"/>
        <w:gridCol w:w="413"/>
        <w:gridCol w:w="384"/>
      </w:tblGrid>
      <w:tr w:rsidR="00394E9F" w:rsidRPr="00543E81" w:rsidTr="00394E9F">
        <w:tc>
          <w:tcPr>
            <w:tcW w:w="5000" w:type="pct"/>
            <w:gridSpan w:val="21"/>
            <w:shd w:val="clear" w:color="auto" w:fill="EEECE1" w:themeFill="background2"/>
          </w:tcPr>
          <w:p w:rsidR="00394E9F" w:rsidRPr="00543E81" w:rsidRDefault="00394E9F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transakcijskega računa nosilca kmetijskega gospodarstva / člana kmetijskega gospodarstva:</w:t>
            </w:r>
          </w:p>
        </w:tc>
      </w:tr>
      <w:tr w:rsidR="00394E9F" w:rsidRPr="00543E81" w:rsidTr="00394E9F">
        <w:tc>
          <w:tcPr>
            <w:tcW w:w="363" w:type="pct"/>
            <w:vAlign w:val="bottom"/>
          </w:tcPr>
          <w:p w:rsidR="00394E9F" w:rsidRDefault="00394E9F" w:rsidP="006E3729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Pr="00543E81" w:rsidRDefault="00394E9F" w:rsidP="006E37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268" w:type="pct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" w:type="pct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" w:type="pct"/>
            <w:vAlign w:val="center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725D5" w:rsidRDefault="008725D5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Cs/>
          <w:color w:val="FFFFFF" w:themeColor="background1"/>
          <w:sz w:val="18"/>
          <w:szCs w:val="18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lastRenderedPageBreak/>
        <w:t xml:space="preserve">Kmetijska zemljišča v uporabi 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(kar je vpisano v Register kmetijskih gospodarstev)</w:t>
      </w:r>
      <w:r w:rsidRPr="007A36FB">
        <w:rPr>
          <w:rFonts w:ascii="Tahoma" w:hAnsi="Tahoma" w:cs="Tahoma"/>
          <w:b/>
          <w:bCs/>
          <w:color w:val="FFFFFF" w:themeColor="background1"/>
        </w:rPr>
        <w:t xml:space="preserve"> in gozd </w:t>
      </w:r>
      <w:r w:rsidRPr="007A36FB">
        <w:rPr>
          <w:rFonts w:ascii="Tahoma" w:hAnsi="Tahoma" w:cs="Tahoma"/>
          <w:bCs/>
          <w:color w:val="FFFFFF" w:themeColor="background1"/>
        </w:rPr>
        <w:t>(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po katastru)</w:t>
      </w:r>
    </w:p>
    <w:p w:rsidR="007A36FB" w:rsidRPr="008B4B80" w:rsidRDefault="007A36FB" w:rsidP="007A36FB">
      <w:pPr>
        <w:rPr>
          <w:rFonts w:ascii="Tahoma" w:hAnsi="Tahoma" w:cs="Tahoma"/>
          <w:bCs/>
          <w:sz w:val="18"/>
          <w:szCs w:val="18"/>
        </w:rPr>
      </w:pPr>
      <w:r w:rsidRPr="008B4B80">
        <w:rPr>
          <w:rFonts w:ascii="Tahoma" w:hAnsi="Tahoma" w:cs="Tahoma"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080"/>
        <w:gridCol w:w="1438"/>
        <w:gridCol w:w="1276"/>
        <w:gridCol w:w="2026"/>
      </w:tblGrid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143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 xml:space="preserve">Kmetijska zemljišča v uporabi </w:t>
            </w:r>
            <w:r>
              <w:rPr>
                <w:rFonts w:ascii="Tahoma" w:hAnsi="Tahoma" w:cs="Tahoma"/>
                <w:bCs/>
              </w:rPr>
              <w:t>(ha)</w:t>
            </w:r>
          </w:p>
        </w:tc>
        <w:tc>
          <w:tcPr>
            <w:tcW w:w="127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Koeficient *</w:t>
            </w:r>
          </w:p>
        </w:tc>
        <w:tc>
          <w:tcPr>
            <w:tcW w:w="202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Primerljiva kmetijske površina (PKP) v ha</w:t>
            </w: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Travniki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Pašniki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F832F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Njive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1,0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Travniški s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adovnjak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Sadovnjak – intenzivni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Vinograd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Rastlinjaki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(m2)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8B4B80" w:rsidRDefault="007A36FB" w:rsidP="006C7F7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B4B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Gozd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0,125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/>
          <w:bCs/>
          <w:color w:val="FFFFFF" w:themeColor="background1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t xml:space="preserve">Povprečno letno število živali na kmetijskem gospodarstvu </w:t>
      </w:r>
    </w:p>
    <w:p w:rsidR="007A36FB" w:rsidRPr="000722B1" w:rsidRDefault="007A36FB" w:rsidP="007A36FB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296"/>
      </w:tblGrid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29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>Število živali</w:t>
            </w: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Govedo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- krave molznice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8B4B80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-</w:t>
            </w:r>
            <w:r w:rsidRPr="008B4B80">
              <w:rPr>
                <w:rFonts w:ascii="Tahoma" w:hAnsi="Tahoma" w:cs="Tahoma"/>
                <w:bCs/>
                <w:sz w:val="18"/>
                <w:szCs w:val="18"/>
              </w:rPr>
              <w:t xml:space="preserve">krave dojilje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Govedo – ostalo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vce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oze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Konji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Prašiči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pitanci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Perutnina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Ostalo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OSNOVNI PODATKI O NALOŽBI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Kratek opis naložbe (na kratko opišite vrsto in namen naložbe):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D051C" w:rsidRPr="00F832FE" w:rsidTr="0062384D">
        <w:tc>
          <w:tcPr>
            <w:tcW w:w="9210" w:type="dxa"/>
          </w:tcPr>
          <w:p w:rsidR="006C7F7D" w:rsidRDefault="006C7F7D" w:rsidP="0043165A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A720A" w:rsidRPr="00F832FE" w:rsidRDefault="007A720A" w:rsidP="0043165A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ED051C" w:rsidRPr="00543E81" w:rsidRDefault="00ED051C" w:rsidP="00ED051C">
      <w:pPr>
        <w:jc w:val="both"/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*Pri naložbah v urejanje pašnikov obvezno  navesti tudi površino pašnika(ov), ki je(so) predmet prijavljene naložbe. Pri naložbah v nakup kmetijske mehanizacije in opreme obvezno navesti ali gre za kmetijsko mehanizacijo ali opremo, ki je še nimate, ali za zamenjavo stare (leto nabave).</w:t>
      </w:r>
    </w:p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Lokacija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Katastrska občina:</w:t>
            </w:r>
          </w:p>
        </w:tc>
        <w:tc>
          <w:tcPr>
            <w:tcW w:w="6975" w:type="dxa"/>
          </w:tcPr>
          <w:p w:rsidR="00ED051C" w:rsidRDefault="00ED051C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43165A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parcel / e: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*Če gre za naložbe v mehanizacijo, se navede stalno prebivališče oz. sedež vlagatelja.</w:t>
      </w:r>
    </w:p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*V kolikor vlagatelj ni lastnik ali solastnik, mora predložiti najemno pogodbe oz. izjavo solastnika, da dovoljuje poseg.</w:t>
      </w:r>
    </w:p>
    <w:p w:rsidR="00ED051C" w:rsidRDefault="00ED051C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F832FE" w:rsidRDefault="00F832FE" w:rsidP="0062384D">
            <w:pPr>
              <w:rPr>
                <w:rFonts w:ascii="Arial" w:hAnsi="Arial" w:cs="Arial"/>
                <w:b/>
              </w:rPr>
            </w:pPr>
          </w:p>
          <w:p w:rsidR="007A720A" w:rsidRPr="00543E81" w:rsidRDefault="007A720A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Default="00ED051C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Default="00DE3ECF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0"/>
        <w:gridCol w:w="3017"/>
        <w:gridCol w:w="3015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F832FE" w:rsidRPr="00543E81" w:rsidRDefault="00F832FE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F832FE" w:rsidRDefault="00ED051C" w:rsidP="00F832FE">
            <w:pPr>
              <w:rPr>
                <w:rFonts w:ascii="Arial" w:hAnsi="Arial" w:cs="Arial"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6C7F7D" w:rsidRDefault="00ED051C" w:rsidP="00F832FE">
            <w:pPr>
              <w:tabs>
                <w:tab w:val="left" w:pos="480"/>
              </w:tabs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43165A" w:rsidRPr="00543E81" w:rsidRDefault="0043165A" w:rsidP="006C7F7D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F832FE" w:rsidRPr="00543E81" w:rsidRDefault="00F832FE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7F0A1D" w:rsidRPr="00543E81" w:rsidTr="006D595C">
        <w:tc>
          <w:tcPr>
            <w:tcW w:w="1655" w:type="dxa"/>
            <w:shd w:val="clear" w:color="auto" w:fill="FDE9D9" w:themeFill="accent6" w:themeFillTint="33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 1</w:t>
            </w:r>
          </w:p>
        </w:tc>
        <w:tc>
          <w:tcPr>
            <w:tcW w:w="7407" w:type="dxa"/>
            <w:shd w:val="clear" w:color="auto" w:fill="FDE9D9" w:themeFill="accent6" w:themeFillTint="33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7F0A1D">
              <w:rPr>
                <w:rFonts w:ascii="Arial" w:hAnsi="Arial" w:cs="Arial"/>
                <w:b/>
              </w:rPr>
              <w:t>POMOČ ZA NALOŽBE V KMETIJSKA GOSPODARSTVA, POVEZANA S PRIMARNO KMETIJSKO PROIZVODNJO</w:t>
            </w:r>
          </w:p>
        </w:tc>
      </w:tr>
      <w:tr w:rsidR="009A2E38" w:rsidRPr="00543E81" w:rsidTr="007F0A1D">
        <w:tc>
          <w:tcPr>
            <w:tcW w:w="1655" w:type="dxa"/>
            <w:shd w:val="clear" w:color="auto" w:fill="EEECE1" w:themeFill="background2"/>
          </w:tcPr>
          <w:p w:rsidR="009A2E38" w:rsidRDefault="009A2E38" w:rsidP="00F56BBD">
            <w:pPr>
              <w:rPr>
                <w:rFonts w:ascii="Arial" w:hAnsi="Arial" w:cs="Arial"/>
                <w:b/>
              </w:rPr>
            </w:pPr>
          </w:p>
        </w:tc>
        <w:tc>
          <w:tcPr>
            <w:tcW w:w="7407" w:type="dxa"/>
            <w:shd w:val="clear" w:color="auto" w:fill="EEECE1" w:themeFill="background2"/>
          </w:tcPr>
          <w:p w:rsidR="009A2E38" w:rsidRPr="007F0A1D" w:rsidRDefault="009A2E38" w:rsidP="00F56BBD">
            <w:pPr>
              <w:rPr>
                <w:rFonts w:ascii="Arial" w:hAnsi="Arial" w:cs="Arial"/>
                <w:b/>
              </w:rPr>
            </w:pPr>
          </w:p>
        </w:tc>
      </w:tr>
      <w:tr w:rsidR="00484067" w:rsidRPr="00543E81" w:rsidTr="009536C4">
        <w:tc>
          <w:tcPr>
            <w:tcW w:w="1655" w:type="dxa"/>
            <w:shd w:val="clear" w:color="auto" w:fill="DAEEF3" w:themeFill="accent5" w:themeFillTint="33"/>
          </w:tcPr>
          <w:p w:rsidR="00484067" w:rsidRPr="00543E81" w:rsidRDefault="00F303AE" w:rsidP="00F303AE">
            <w:pPr>
              <w:rPr>
                <w:rFonts w:ascii="Arial" w:hAnsi="Arial" w:cs="Arial"/>
                <w:b/>
              </w:rPr>
            </w:pPr>
            <w:proofErr w:type="spellStart"/>
            <w:r w:rsidRPr="00543E81">
              <w:rPr>
                <w:rFonts w:ascii="Arial" w:hAnsi="Arial" w:cs="Arial"/>
                <w:b/>
              </w:rPr>
              <w:t>Podu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proofErr w:type="spellEnd"/>
            <w:r w:rsidRPr="00543E81"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7407" w:type="dxa"/>
            <w:shd w:val="clear" w:color="auto" w:fill="DAEEF3" w:themeFill="accent5" w:themeFillTint="33"/>
          </w:tcPr>
          <w:p w:rsidR="00484067" w:rsidRPr="00543E81" w:rsidRDefault="0048406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Posodabljanje </w:t>
            </w:r>
            <w:r w:rsidR="00F303AE" w:rsidRPr="00543E81">
              <w:rPr>
                <w:rFonts w:ascii="Arial" w:hAnsi="Arial" w:cs="Arial"/>
                <w:b/>
              </w:rPr>
              <w:t>kmetij</w:t>
            </w:r>
            <w:r w:rsidR="007F3C3B">
              <w:rPr>
                <w:rFonts w:ascii="Arial" w:hAnsi="Arial" w:cs="Arial"/>
                <w:b/>
              </w:rPr>
              <w:t>skih gospodarstev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F832FE">
            <w:pPr>
              <w:rPr>
                <w:rFonts w:ascii="Arial" w:hAnsi="Arial" w:cs="Arial"/>
              </w:rPr>
            </w:pPr>
          </w:p>
          <w:p w:rsidR="00826AB7" w:rsidRPr="00543E81" w:rsidRDefault="00826AB7" w:rsidP="00F832F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32FE" w:rsidRPr="00543E81" w:rsidRDefault="00F832FE" w:rsidP="006C7F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832FE" w:rsidRPr="00543E81" w:rsidRDefault="00F832FE" w:rsidP="0043165A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F832FE" w:rsidRPr="00543E81" w:rsidRDefault="00F832FE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43165A" w:rsidRPr="00543E81" w:rsidRDefault="0043165A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43165A" w:rsidRPr="00543E81" w:rsidRDefault="0043165A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Default="005064F7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Default="005064F7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6C7F7D" w:rsidRPr="00543E81" w:rsidTr="00CC3812">
        <w:tc>
          <w:tcPr>
            <w:tcW w:w="2802" w:type="dxa"/>
          </w:tcPr>
          <w:p w:rsidR="006C7F7D" w:rsidRPr="00543E81" w:rsidRDefault="006C7F7D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6C7F7D" w:rsidRPr="00543E81" w:rsidRDefault="006C7F7D" w:rsidP="000A6333">
            <w:pPr>
              <w:rPr>
                <w:rFonts w:ascii="Arial" w:hAnsi="Arial" w:cs="Arial"/>
                <w:b/>
              </w:rPr>
            </w:pPr>
          </w:p>
          <w:p w:rsidR="006C7F7D" w:rsidRPr="00543E81" w:rsidRDefault="006C7F7D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6C7F7D" w:rsidRPr="00543E81" w:rsidRDefault="006C7F7D" w:rsidP="0043165A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C7F7D" w:rsidRPr="00543E81" w:rsidRDefault="006C7F7D" w:rsidP="006C7F7D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7A36FB" w:rsidRPr="00543E81" w:rsidRDefault="007A36FB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7"/>
        <w:gridCol w:w="7545"/>
      </w:tblGrid>
      <w:tr w:rsidR="0054169F" w:rsidRPr="00543E81" w:rsidTr="009536C4">
        <w:tc>
          <w:tcPr>
            <w:tcW w:w="1526" w:type="dxa"/>
            <w:shd w:val="clear" w:color="auto" w:fill="DAEEF3" w:themeFill="accent5" w:themeFillTint="33"/>
          </w:tcPr>
          <w:p w:rsidR="0054169F" w:rsidRPr="00543E81" w:rsidRDefault="005064F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br w:type="page"/>
            </w:r>
            <w:proofErr w:type="spellStart"/>
            <w:r w:rsidR="00F303AE" w:rsidRPr="00543E81">
              <w:rPr>
                <w:rFonts w:ascii="Arial" w:hAnsi="Arial" w:cs="Arial"/>
                <w:b/>
              </w:rPr>
              <w:t>Podu</w:t>
            </w:r>
            <w:r w:rsidR="0054169F" w:rsidRPr="00543E81">
              <w:rPr>
                <w:rFonts w:ascii="Arial" w:hAnsi="Arial" w:cs="Arial"/>
                <w:b/>
              </w:rPr>
              <w:t>krep</w:t>
            </w:r>
            <w:proofErr w:type="spellEnd"/>
            <w:r w:rsidR="00F303AE" w:rsidRPr="00543E81">
              <w:rPr>
                <w:rFonts w:ascii="Arial" w:hAnsi="Arial" w:cs="Arial"/>
                <w:b/>
              </w:rPr>
              <w:t xml:space="preserve"> 1.2</w:t>
            </w:r>
          </w:p>
        </w:tc>
        <w:tc>
          <w:tcPr>
            <w:tcW w:w="7702" w:type="dxa"/>
            <w:shd w:val="clear" w:color="auto" w:fill="DAEEF3" w:themeFill="accent5" w:themeFillTint="33"/>
          </w:tcPr>
          <w:p w:rsidR="0054169F" w:rsidRPr="00543E81" w:rsidRDefault="0054169F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Urejanje </w:t>
            </w:r>
            <w:r w:rsidR="000D7EB0" w:rsidRPr="00543E81">
              <w:rPr>
                <w:rFonts w:ascii="Arial" w:hAnsi="Arial" w:cs="Arial"/>
                <w:b/>
              </w:rPr>
              <w:t>kmetijskih zemljišč</w:t>
            </w:r>
            <w:r w:rsidR="00F303AE" w:rsidRPr="00543E81">
              <w:rPr>
                <w:rFonts w:ascii="Arial" w:hAnsi="Arial" w:cs="Arial"/>
                <w:b/>
              </w:rPr>
              <w:t xml:space="preserve"> in pašnikov</w:t>
            </w:r>
          </w:p>
        </w:tc>
      </w:tr>
    </w:tbl>
    <w:p w:rsidR="00CC3812" w:rsidRPr="00543E81" w:rsidRDefault="00CC3812" w:rsidP="000D7EB0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CC3812" w:rsidRPr="00543E81" w:rsidTr="0062384D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</w:tbl>
    <w:p w:rsidR="000D7EB0" w:rsidRDefault="000D7EB0" w:rsidP="000D7EB0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</w:t>
      </w:r>
      <w:r w:rsidR="000A6333" w:rsidRPr="00543E81">
        <w:rPr>
          <w:rFonts w:ascii="Arial" w:hAnsi="Arial" w:cs="Arial"/>
          <w:i/>
          <w:sz w:val="16"/>
          <w:szCs w:val="16"/>
        </w:rPr>
        <w:t>.</w:t>
      </w: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6D595C" w:rsidRDefault="006D595C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7F0A1D" w:rsidRPr="00543E81" w:rsidTr="006D595C">
        <w:tc>
          <w:tcPr>
            <w:tcW w:w="1655" w:type="dxa"/>
            <w:shd w:val="clear" w:color="auto" w:fill="FDE9D9" w:themeFill="accent6" w:themeFillTint="33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UKREP </w:t>
            </w:r>
            <w:r w:rsidR="006D595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407" w:type="dxa"/>
            <w:shd w:val="clear" w:color="auto" w:fill="FDE9D9" w:themeFill="accent6" w:themeFillTint="33"/>
          </w:tcPr>
          <w:p w:rsidR="007F0A1D" w:rsidRPr="00543E81" w:rsidRDefault="006D595C" w:rsidP="00F56BBD">
            <w:pPr>
              <w:rPr>
                <w:rFonts w:ascii="Arial" w:hAnsi="Arial" w:cs="Arial"/>
                <w:b/>
              </w:rPr>
            </w:pPr>
            <w:r w:rsidRPr="009A2355">
              <w:rPr>
                <w:rFonts w:ascii="Arial" w:hAnsi="Arial" w:cs="Arial"/>
                <w:b/>
                <w:bCs/>
              </w:rPr>
              <w:t>POMOČ ZA NALOŽBE V ZVEZI S PREDELAVO IN TRŽENJEM KMETIJSKIH PROIZVODOV</w:t>
            </w:r>
          </w:p>
        </w:tc>
      </w:tr>
    </w:tbl>
    <w:p w:rsidR="007F0A1D" w:rsidRPr="007F0A1D" w:rsidRDefault="007F0A1D" w:rsidP="000D7EB0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7F0A1D" w:rsidRPr="00543E81" w:rsidTr="00F56BBD">
        <w:tc>
          <w:tcPr>
            <w:tcW w:w="2802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</w:tbl>
    <w:p w:rsidR="00C872F5" w:rsidRPr="007F0A1D" w:rsidRDefault="007F0A1D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C872F5" w:rsidRDefault="00C872F5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6D595C" w:rsidRPr="00543E81" w:rsidTr="006D595C">
        <w:tc>
          <w:tcPr>
            <w:tcW w:w="1655" w:type="dxa"/>
            <w:shd w:val="clear" w:color="auto" w:fill="FDE9D9" w:themeFill="accent6" w:themeFillTint="33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 5</w:t>
            </w:r>
          </w:p>
        </w:tc>
        <w:tc>
          <w:tcPr>
            <w:tcW w:w="7407" w:type="dxa"/>
            <w:shd w:val="clear" w:color="auto" w:fill="FDE9D9" w:themeFill="accent6" w:themeFillTint="33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344A6B">
              <w:rPr>
                <w:rFonts w:ascii="Arial" w:hAnsi="Arial" w:cs="Arial"/>
                <w:b/>
              </w:rPr>
              <w:t>POMOČ ZA NALOŽBE V GOZDARSKE TEHNOLOGIJE TER V PREDELAVO, MOBILIZACIJO IN TRŽENJE GOZDARSKIH PROIZVODOV</w:t>
            </w:r>
          </w:p>
        </w:tc>
      </w:tr>
    </w:tbl>
    <w:p w:rsidR="006D595C" w:rsidRPr="007F0A1D" w:rsidRDefault="006D595C" w:rsidP="006D595C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6D595C" w:rsidRPr="00543E81" w:rsidTr="001B3514">
        <w:tc>
          <w:tcPr>
            <w:tcW w:w="2802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</w:tbl>
    <w:p w:rsidR="006D595C" w:rsidRPr="007F0A1D" w:rsidRDefault="006D595C" w:rsidP="006D595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6D595C" w:rsidRDefault="006D595C">
      <w:pPr>
        <w:rPr>
          <w:rFonts w:ascii="Arial" w:hAnsi="Arial" w:cs="Arial"/>
          <w:b/>
        </w:rPr>
      </w:pPr>
    </w:p>
    <w:p w:rsidR="006D595C" w:rsidRDefault="006D595C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>, ki se glasijo na nosilca kmetijskega gospodarstva.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</w:t>
      </w:r>
      <w:r>
        <w:rPr>
          <w:rFonts w:ascii="Arial" w:hAnsi="Arial" w:cs="Arial"/>
        </w:rPr>
        <w:t>MSP</w:t>
      </w:r>
      <w:r w:rsidRPr="00543E81">
        <w:rPr>
          <w:rFonts w:ascii="Arial" w:hAnsi="Arial" w:cs="Arial"/>
        </w:rPr>
        <w:t xml:space="preserve">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dokazil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>, da je registriran za opravljanje dejavnosti, ki je predmet podpore</w:t>
      </w:r>
      <w:r>
        <w:rPr>
          <w:rFonts w:ascii="Arial" w:hAnsi="Arial" w:cs="Arial"/>
        </w:rPr>
        <w:t>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ustreznega dovoljenja za izvedbo investicije, če je s predpisi s področja gradnje objektov to potrebno.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oddane zbirne vloge (</w:t>
      </w:r>
      <w:proofErr w:type="spellStart"/>
      <w:r>
        <w:rPr>
          <w:rFonts w:ascii="Arial" w:hAnsi="Arial" w:cs="Arial"/>
        </w:rPr>
        <w:t>subvencijska</w:t>
      </w:r>
      <w:proofErr w:type="spellEnd"/>
      <w:r>
        <w:rPr>
          <w:rFonts w:ascii="Arial" w:hAnsi="Arial" w:cs="Arial"/>
        </w:rPr>
        <w:t xml:space="preserve"> vloga) v tekočem oziroma preteklem letu, če rok za oddajo zbirne vloge v tekočem letu še ni potekel.</w:t>
      </w:r>
    </w:p>
    <w:p w:rsidR="00CC3812" w:rsidRPr="00543E81" w:rsidRDefault="00CC3812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58560D" w:rsidRPr="00543E81" w:rsidRDefault="0058560D" w:rsidP="0058560D">
      <w:pPr>
        <w:rPr>
          <w:rFonts w:ascii="Arial" w:hAnsi="Arial" w:cs="Arial"/>
        </w:rPr>
      </w:pPr>
    </w:p>
    <w:p w:rsidR="0058560D" w:rsidRPr="00543E81" w:rsidRDefault="00194682" w:rsidP="005856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 podukrepu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</w:t>
      </w:r>
      <w:r w:rsidR="0058560D" w:rsidRPr="00543E81">
        <w:rPr>
          <w:rFonts w:ascii="Arial" w:hAnsi="Arial" w:cs="Arial"/>
          <w:b/>
          <w:u w:val="single"/>
        </w:rPr>
        <w:t>urejanje</w:t>
      </w:r>
      <w:r>
        <w:rPr>
          <w:rFonts w:ascii="Arial" w:hAnsi="Arial" w:cs="Arial"/>
          <w:b/>
          <w:u w:val="single"/>
        </w:rPr>
        <w:t xml:space="preserve"> kmetijskih zemljišč in</w:t>
      </w:r>
      <w:r w:rsidR="0058560D" w:rsidRPr="00543E81">
        <w:rPr>
          <w:rFonts w:ascii="Arial" w:hAnsi="Arial" w:cs="Arial"/>
          <w:b/>
          <w:u w:val="single"/>
        </w:rPr>
        <w:t xml:space="preserve"> pašnikov</w:t>
      </w:r>
      <w:r w:rsidR="00D306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še:</w:t>
      </w:r>
    </w:p>
    <w:p w:rsidR="0058560D" w:rsidRPr="005E0E2E" w:rsidRDefault="005E0E2E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5E0E2E">
        <w:rPr>
          <w:rFonts w:ascii="Arial" w:hAnsi="Arial" w:cs="Arial"/>
          <w:sz w:val="20"/>
        </w:rPr>
        <w:t>Program ureditve pašnika ali načrt agromelioracije, ki ga pripravi pristojna strokovna služba.</w:t>
      </w:r>
      <w:r w:rsidR="00194682" w:rsidRPr="005E0E2E">
        <w:rPr>
          <w:rFonts w:ascii="Arial" w:hAnsi="Arial" w:cs="Arial"/>
          <w:sz w:val="20"/>
        </w:rPr>
        <w:t xml:space="preserve"> 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Kopija katastrskega načrta.</w:t>
      </w:r>
    </w:p>
    <w:p w:rsidR="00D5690E" w:rsidRPr="00362FDC" w:rsidRDefault="00194682" w:rsidP="00D5690E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Dokazilo </w:t>
      </w:r>
      <w:r w:rsidRPr="00362FDC">
        <w:rPr>
          <w:rFonts w:ascii="Arial" w:hAnsi="Arial" w:cs="Arial"/>
          <w:sz w:val="20"/>
        </w:rPr>
        <w:t>o lastništvu</w:t>
      </w:r>
      <w:r w:rsidR="00701AE9" w:rsidRPr="00362FDC">
        <w:rPr>
          <w:rFonts w:ascii="Arial" w:hAnsi="Arial" w:cs="Arial"/>
          <w:sz w:val="20"/>
        </w:rPr>
        <w:t>, dolgoročna – najemna pogodba.</w:t>
      </w:r>
    </w:p>
    <w:p w:rsidR="00D5690E" w:rsidRDefault="00701AE9" w:rsidP="00D5690E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B872BA">
        <w:rPr>
          <w:rFonts w:ascii="Arial" w:hAnsi="Arial" w:cs="Arial"/>
          <w:sz w:val="20"/>
        </w:rPr>
        <w:t>V primeru, da gre za najem zemljišča, še dovoljenje lastnika zemljišča za izvedbo naložbe</w:t>
      </w:r>
      <w:r w:rsidR="00D5690E" w:rsidRPr="00B872BA">
        <w:rPr>
          <w:rFonts w:ascii="Arial" w:hAnsi="Arial" w:cs="Arial"/>
          <w:sz w:val="20"/>
        </w:rPr>
        <w:t xml:space="preserve"> (dokazilo o lastništvu, dolgoročna – najemna pogodba z overjenim podpisom, soglasje lastnika zemljišča).</w:t>
      </w:r>
    </w:p>
    <w:p w:rsidR="00B876EA" w:rsidRDefault="00B876EA" w:rsidP="00B876EA">
      <w:pPr>
        <w:pStyle w:val="Telobesedila"/>
        <w:rPr>
          <w:rFonts w:ascii="Arial" w:hAnsi="Arial" w:cs="Arial"/>
          <w:sz w:val="20"/>
        </w:rPr>
      </w:pPr>
    </w:p>
    <w:p w:rsidR="00B876EA" w:rsidRPr="00266B70" w:rsidRDefault="00B876EA" w:rsidP="00B876EA">
      <w:pPr>
        <w:pStyle w:val="Telobesedila"/>
        <w:rPr>
          <w:rFonts w:ascii="Arial" w:hAnsi="Arial" w:cs="Arial"/>
          <w:b/>
          <w:sz w:val="20"/>
          <w:u w:val="single"/>
        </w:rPr>
      </w:pPr>
      <w:r w:rsidRPr="00266B70">
        <w:rPr>
          <w:rFonts w:ascii="Arial" w:hAnsi="Arial" w:cs="Arial"/>
          <w:b/>
          <w:sz w:val="20"/>
          <w:u w:val="single"/>
        </w:rPr>
        <w:t xml:space="preserve">Pri </w:t>
      </w:r>
      <w:r w:rsidR="00D30639" w:rsidRPr="00266B70">
        <w:rPr>
          <w:rFonts w:ascii="Arial" w:hAnsi="Arial" w:cs="Arial"/>
          <w:b/>
          <w:sz w:val="20"/>
          <w:u w:val="single"/>
        </w:rPr>
        <w:t>u</w:t>
      </w:r>
      <w:r w:rsidRPr="00266B70">
        <w:rPr>
          <w:rFonts w:ascii="Arial" w:hAnsi="Arial" w:cs="Arial"/>
          <w:b/>
          <w:sz w:val="20"/>
          <w:u w:val="single"/>
        </w:rPr>
        <w:t>krepu</w:t>
      </w:r>
      <w:r w:rsidR="00D30639" w:rsidRPr="00266B70">
        <w:rPr>
          <w:rFonts w:ascii="Arial" w:hAnsi="Arial" w:cs="Arial"/>
          <w:b/>
          <w:sz w:val="20"/>
          <w:u w:val="single"/>
        </w:rPr>
        <w:t xml:space="preserve"> </w:t>
      </w:r>
      <w:r w:rsidRPr="00266B70">
        <w:rPr>
          <w:rFonts w:ascii="Arial" w:hAnsi="Arial" w:cs="Arial"/>
          <w:b/>
          <w:sz w:val="20"/>
          <w:u w:val="single"/>
        </w:rPr>
        <w:t xml:space="preserve">2: Pomoč za naložbe v zvezi s predelavo in trženjem kmetijskih proizvodov </w:t>
      </w:r>
      <w:r w:rsidR="00D30639" w:rsidRPr="00266B70">
        <w:rPr>
          <w:rFonts w:ascii="Arial" w:hAnsi="Arial" w:cs="Arial"/>
          <w:b/>
          <w:sz w:val="20"/>
          <w:u w:val="single"/>
        </w:rPr>
        <w:t>še:</w:t>
      </w:r>
    </w:p>
    <w:p w:rsidR="00D30639" w:rsidRPr="00102332" w:rsidRDefault="00D30639" w:rsidP="00D30639">
      <w:pPr>
        <w:pStyle w:val="Odstavekseznama"/>
        <w:numPr>
          <w:ilvl w:val="0"/>
          <w:numId w:val="30"/>
        </w:numPr>
        <w:rPr>
          <w:rFonts w:ascii="Arial" w:hAnsi="Arial" w:cs="Arial"/>
        </w:rPr>
      </w:pPr>
      <w:r w:rsidRPr="00102332">
        <w:rPr>
          <w:rFonts w:ascii="Arial" w:hAnsi="Arial" w:cs="Arial"/>
        </w:rPr>
        <w:t xml:space="preserve">dokazila o registraciji dopolnilne dejavnosti in izpolnjevanju pogojev za opravljanje dejavnosti (v kolikor upravičenec še nima registrirane dejavnosti, jo mora registrirati do zaključka izvedbe investicije, ki je predmet sofinanciranja); </w:t>
      </w:r>
    </w:p>
    <w:p w:rsidR="00D30639" w:rsidRPr="00B876EA" w:rsidRDefault="00D30639" w:rsidP="00D30639">
      <w:pPr>
        <w:pStyle w:val="Telobesedila"/>
        <w:ind w:left="720"/>
        <w:rPr>
          <w:rFonts w:ascii="Arial" w:hAnsi="Arial" w:cs="Arial"/>
          <w:color w:val="FF0000"/>
          <w:sz w:val="20"/>
        </w:rPr>
      </w:pPr>
    </w:p>
    <w:p w:rsidR="00701AE9" w:rsidRPr="00362FDC" w:rsidRDefault="00701AE9" w:rsidP="00D5690E">
      <w:pPr>
        <w:pStyle w:val="Telobesedila"/>
        <w:ind w:left="720"/>
        <w:rPr>
          <w:rFonts w:ascii="Arial" w:hAnsi="Arial" w:cs="Arial"/>
          <w:sz w:val="20"/>
        </w:rPr>
      </w:pPr>
    </w:p>
    <w:p w:rsidR="00E60B1E" w:rsidRPr="00194682" w:rsidRDefault="00E60B1E" w:rsidP="00E60B1E">
      <w:pPr>
        <w:pStyle w:val="Telobesedila"/>
        <w:ind w:left="720"/>
        <w:rPr>
          <w:rFonts w:ascii="Arial" w:hAnsi="Arial" w:cs="Arial"/>
          <w:sz w:val="20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7A36FB" w:rsidRPr="00543E81" w:rsidRDefault="007A36FB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F56BBD">
      <w:pPr>
        <w:tabs>
          <w:tab w:val="left" w:pos="1400"/>
        </w:tabs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in sprejemam vse razpisne pogoje, ki so sestavni del razpisne dokumentacije in z njimi v celoti soglašam;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je MSP oziroma kmetijsko gospodarstvo vpisano v register kmetijskih gospodarstev in ni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62384D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v času odd</w:t>
      </w:r>
      <w:r w:rsidR="008A5AAD">
        <w:rPr>
          <w:rFonts w:ascii="Arial" w:hAnsi="Arial" w:cs="Arial"/>
        </w:rPr>
        <w:t>aje vloge v lasti ali najemu 1</w:t>
      </w:r>
      <w:r w:rsidRPr="00543E81">
        <w:rPr>
          <w:rFonts w:ascii="Arial" w:hAnsi="Arial" w:cs="Arial"/>
        </w:rPr>
        <w:t xml:space="preserve"> ha </w:t>
      </w:r>
      <w:r w:rsidR="001276F4">
        <w:rPr>
          <w:rFonts w:ascii="Arial" w:hAnsi="Arial" w:cs="Arial"/>
        </w:rPr>
        <w:t xml:space="preserve">primerljivih </w:t>
      </w:r>
      <w:r w:rsidRPr="00543E81">
        <w:rPr>
          <w:rFonts w:ascii="Arial" w:hAnsi="Arial" w:cs="Arial"/>
        </w:rPr>
        <w:t>kmetijskih površin</w:t>
      </w:r>
      <w:r w:rsidR="009A2E38">
        <w:rPr>
          <w:rFonts w:ascii="Arial" w:hAnsi="Arial" w:cs="Arial"/>
        </w:rPr>
        <w:t xml:space="preserve"> (vloga za ukrep</w:t>
      </w:r>
      <w:r w:rsidR="00C57CB7">
        <w:rPr>
          <w:rFonts w:ascii="Arial" w:hAnsi="Arial" w:cs="Arial"/>
        </w:rPr>
        <w:t>a</w:t>
      </w:r>
      <w:r w:rsidR="009A2E38">
        <w:rPr>
          <w:rFonts w:ascii="Arial" w:hAnsi="Arial" w:cs="Arial"/>
        </w:rPr>
        <w:t xml:space="preserve"> 1</w:t>
      </w:r>
      <w:r w:rsidR="00C57CB7">
        <w:rPr>
          <w:rFonts w:ascii="Arial" w:hAnsi="Arial" w:cs="Arial"/>
        </w:rPr>
        <w:t xml:space="preserve"> in 2</w:t>
      </w:r>
      <w:r w:rsidR="009A2E38">
        <w:rPr>
          <w:rFonts w:ascii="Arial" w:hAnsi="Arial" w:cs="Arial"/>
        </w:rPr>
        <w:t xml:space="preserve">); </w:t>
      </w:r>
    </w:p>
    <w:p w:rsidR="009A2E38" w:rsidRPr="009A2E38" w:rsidRDefault="009A2E38" w:rsidP="009A2E38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 w:rsidRPr="009A2E38">
        <w:rPr>
          <w:rFonts w:ascii="Arial" w:hAnsi="Arial" w:cs="Arial"/>
        </w:rPr>
        <w:t xml:space="preserve">imamo v času oddaje vloge v lasti ali najemu 1 ha primerljivih </w:t>
      </w:r>
      <w:r>
        <w:rPr>
          <w:rFonts w:ascii="Arial" w:hAnsi="Arial" w:cs="Arial"/>
        </w:rPr>
        <w:t>gozdnih površin (vloga za ukrep 5</w:t>
      </w:r>
      <w:r w:rsidRPr="009A2E38">
        <w:rPr>
          <w:rFonts w:ascii="Arial" w:hAnsi="Arial" w:cs="Arial"/>
        </w:rPr>
        <w:t xml:space="preserve">); 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kmetijsko gospodarstvo nimam neporavnanega naloga za izterjavo na podlagi predhodnega sklepa Komisije EU, s katerim je bila pomoč razglašena za nezakonito in nezdružljivo z notranjim trgom;</w:t>
      </w:r>
    </w:p>
    <w:p w:rsidR="0062384D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naložba izvaja na območju Občine Kanal ob Soči;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sem seznanjen s posledicami navajanja neresničnih podatkov v tej vlogi; seznanjen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</w:t>
      </w:r>
      <w:r w:rsidR="00146B9C">
        <w:rPr>
          <w:rFonts w:ascii="Arial" w:hAnsi="Arial" w:cs="Arial"/>
        </w:rPr>
        <w:t>, gozdarstva</w:t>
      </w:r>
      <w:r w:rsidRPr="00543E81">
        <w:rPr>
          <w:rFonts w:ascii="Arial" w:hAnsi="Arial" w:cs="Arial"/>
        </w:rPr>
        <w:t xml:space="preserve"> in podeželja v Občini Kanal ob Soči še 2 leti po vračilu vseh nezakonito pridobljenih sredstev skupaj s pripadajočimi zakonskimi obrestmi;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nisem pričel z izvedbo naložbe in da ne bom pričel z deli pred </w:t>
      </w:r>
      <w:r w:rsidR="002E1B0B">
        <w:rPr>
          <w:rFonts w:ascii="Arial" w:hAnsi="Arial" w:cs="Arial"/>
        </w:rPr>
        <w:t>oddajo vloge na javni razpis</w:t>
      </w:r>
      <w:r w:rsidRPr="00543E81">
        <w:rPr>
          <w:rFonts w:ascii="Arial" w:hAnsi="Arial" w:cs="Arial"/>
        </w:rPr>
        <w:t>; kot začetek izvedbe naložbe se šteje prevzem katerikoli obveznosti vlagatelja na račun morebitnih odobrenih sredstev (sklenitev pogodb, naročanje materiala, opreme ali storitev…);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  <w:color w:val="000000"/>
        </w:rPr>
        <w:t xml:space="preserve">končni cilj naložbe vodi v </w:t>
      </w:r>
      <w:r w:rsidRPr="00543E81">
        <w:rPr>
          <w:rFonts w:ascii="Arial" w:hAnsi="Arial" w:cs="Arial"/>
        </w:rPr>
        <w:t>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</w:t>
      </w:r>
      <w:r w:rsidRPr="00543E81">
        <w:rPr>
          <w:rFonts w:ascii="Arial" w:hAnsi="Arial" w:cs="Arial"/>
          <w:color w:val="000000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naložba izvedena v skladu z vsemi veljavnimi predpisi;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investicija zaključena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naložbe ne bom uporabljal v nasprotju z namenom dodelitve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po zaključku investicije le-ta v uporabi za namen, za katerega sem pridobil sredstva, vsaj še 5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433C88">
        <w:rPr>
          <w:rFonts w:ascii="Arial" w:hAnsi="Arial" w:cs="Arial"/>
        </w:rPr>
        <w:t>Kanal ob Soči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Pr="00543E81" w:rsidRDefault="005064F7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Pr="00543E81" w:rsidRDefault="000D06CC" w:rsidP="0085772A">
      <w:pPr>
        <w:jc w:val="both"/>
        <w:rPr>
          <w:rFonts w:ascii="Arial" w:hAnsi="Arial" w:cs="Arial"/>
        </w:rPr>
      </w:pPr>
    </w:p>
    <w:p w:rsidR="00D613C3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(upravljalec)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</w:t>
      </w:r>
      <w:r w:rsidR="00753040">
        <w:rPr>
          <w:rFonts w:ascii="Arial" w:hAnsi="Arial" w:cs="Arial"/>
          <w:bCs/>
          <w:sz w:val="16"/>
          <w:szCs w:val="16"/>
        </w:rPr>
        <w:t>2024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</w:t>
      </w:r>
      <w:proofErr w:type="spellStart"/>
      <w:r w:rsidRPr="000D06CC">
        <w:rPr>
          <w:rFonts w:ascii="Arial" w:hAnsi="Arial" w:cs="Arial"/>
          <w:bCs/>
          <w:sz w:val="16"/>
          <w:szCs w:val="16"/>
        </w:rPr>
        <w:t>Ur.l</w:t>
      </w:r>
      <w:proofErr w:type="spellEnd"/>
      <w:r w:rsidRPr="000D06CC">
        <w:rPr>
          <w:rFonts w:ascii="Arial" w:hAnsi="Arial" w:cs="Arial"/>
          <w:bCs/>
          <w:sz w:val="16"/>
          <w:szCs w:val="16"/>
        </w:rPr>
        <w:t xml:space="preserve">. RS, št. 94/2007 –UPB-1). Upravljalec je dolžan osebne podatke posredovati Ministrstvu za kmetijstvo in okolje. </w:t>
      </w:r>
    </w:p>
    <w:p w:rsidR="00D613C3" w:rsidRDefault="00D613C3" w:rsidP="0085772A">
      <w:pPr>
        <w:jc w:val="both"/>
        <w:rPr>
          <w:rFonts w:ascii="Arial" w:hAnsi="Arial" w:cs="Arial"/>
          <w:bCs/>
          <w:sz w:val="16"/>
          <w:szCs w:val="16"/>
        </w:rPr>
        <w:sectPr w:rsidR="00D613C3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5772A" w:rsidRPr="000D06CC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A83A5B" w:rsidRPr="00543E81" w:rsidTr="006C7F7D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sem seznanjen, da se državna pomoč dodeljuje v skladu z Uredbo Komisije (EU) št. </w:t>
      </w:r>
      <w:r w:rsidR="00BE58CD">
        <w:rPr>
          <w:rFonts w:ascii="Arial" w:hAnsi="Arial" w:cs="Arial"/>
        </w:rPr>
        <w:t>2022/2</w:t>
      </w:r>
      <w:r w:rsidRPr="00543E81">
        <w:rPr>
          <w:rFonts w:ascii="Arial" w:hAnsi="Arial" w:cs="Arial"/>
        </w:rPr>
        <w:t>4</w:t>
      </w:r>
      <w:r w:rsidR="00BE58CD">
        <w:rPr>
          <w:rFonts w:ascii="Arial" w:hAnsi="Arial" w:cs="Arial"/>
        </w:rPr>
        <w:t>72</w:t>
      </w:r>
      <w:r w:rsidRPr="00543E81">
        <w:rPr>
          <w:rFonts w:ascii="Arial" w:hAnsi="Arial" w:cs="Arial"/>
        </w:rPr>
        <w:t>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za iste upravičene stroške in za isti namen, ki so sestavni del te vloge, v letu </w:t>
      </w:r>
      <w:r w:rsidR="00C345A2">
        <w:rPr>
          <w:rFonts w:ascii="Arial" w:hAnsi="Arial" w:cs="Arial"/>
        </w:rPr>
        <w:t>202</w:t>
      </w:r>
      <w:r w:rsidR="00146B9C">
        <w:rPr>
          <w:rFonts w:ascii="Arial" w:hAnsi="Arial" w:cs="Arial"/>
        </w:rPr>
        <w:t>4</w:t>
      </w:r>
      <w:r w:rsidRPr="00543E81">
        <w:rPr>
          <w:rFonts w:ascii="Arial" w:hAnsi="Arial" w:cs="Arial"/>
        </w:rPr>
        <w:t xml:space="preserve"> in preteklih letih nisem pridobil sredstev oziroma nisem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mi 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</w:t>
      </w:r>
      <w:r w:rsidR="00491B7C">
        <w:rPr>
          <w:rFonts w:ascii="Arial" w:hAnsi="Arial" w:cs="Arial"/>
        </w:rPr>
        <w:t>ugih javnih virov, se obvezujem</w:t>
      </w:r>
      <w:r w:rsidRPr="00543E81">
        <w:rPr>
          <w:rFonts w:ascii="Arial" w:hAnsi="Arial" w:cs="Arial"/>
        </w:rPr>
        <w:t xml:space="preserve">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  <w:sectPr w:rsidR="006C04E1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701AE9" w:rsidRDefault="00701AE9">
      <w:pPr>
        <w:rPr>
          <w:rFonts w:ascii="Arial" w:hAnsi="Arial" w:cs="Arial"/>
        </w:rPr>
      </w:pPr>
    </w:p>
    <w:p w:rsidR="006C04E1" w:rsidRPr="006C04E1" w:rsidRDefault="006C04E1" w:rsidP="006C04E1">
      <w:pPr>
        <w:jc w:val="center"/>
        <w:rPr>
          <w:rFonts w:ascii="Arial" w:hAnsi="Arial" w:cs="Arial"/>
          <w:b/>
        </w:rPr>
      </w:pPr>
      <w:r w:rsidRPr="00C345A2">
        <w:rPr>
          <w:rFonts w:ascii="Arial" w:hAnsi="Arial" w:cs="Arial"/>
          <w:b/>
        </w:rPr>
        <w:t>SOGLASJE LASTNIKA ZEMLJIŠČA</w:t>
      </w: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82"/>
        <w:gridCol w:w="837"/>
        <w:gridCol w:w="7110"/>
      </w:tblGrid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Lastnik zemljišča</w:t>
            </w:r>
          </w:p>
        </w:tc>
        <w:tc>
          <w:tcPr>
            <w:tcW w:w="8077" w:type="dxa"/>
            <w:gridSpan w:val="2"/>
            <w:tcBorders>
              <w:bottom w:val="single" w:sz="12" w:space="0" w:color="auto"/>
            </w:tcBorders>
          </w:tcPr>
          <w:p w:rsidR="006C04E1" w:rsidRDefault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>
            <w:pPr>
              <w:rPr>
                <w:rFonts w:ascii="Arial" w:hAnsi="Arial" w:cs="Arial"/>
              </w:rPr>
            </w:pPr>
          </w:p>
        </w:tc>
        <w:tc>
          <w:tcPr>
            <w:tcW w:w="8077" w:type="dxa"/>
            <w:gridSpan w:val="2"/>
            <w:tcBorders>
              <w:top w:val="single" w:sz="12" w:space="0" w:color="auto"/>
            </w:tcBorders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ime in priimek ter naslov</w:t>
            </w: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dovoljujem, </w:t>
            </w:r>
          </w:p>
        </w:tc>
        <w:tc>
          <w:tcPr>
            <w:tcW w:w="8077" w:type="dxa"/>
            <w:gridSpan w:val="2"/>
            <w:tcBorders>
              <w:bottom w:val="single" w:sz="12" w:space="0" w:color="auto"/>
            </w:tcBorders>
          </w:tcPr>
          <w:p w:rsidR="006C04E1" w:rsidRPr="006C04E1" w:rsidRDefault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  <w:tc>
          <w:tcPr>
            <w:tcW w:w="8077" w:type="dxa"/>
            <w:gridSpan w:val="2"/>
            <w:tcBorders>
              <w:top w:val="single" w:sz="12" w:space="0" w:color="auto"/>
            </w:tcBorders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ime in priimek ter naslov</w:t>
            </w:r>
          </w:p>
        </w:tc>
      </w:tr>
      <w:tr w:rsidR="006C04E1" w:rsidTr="006C04E1">
        <w:tc>
          <w:tcPr>
            <w:tcW w:w="817" w:type="dxa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na</w:t>
            </w:r>
          </w:p>
        </w:tc>
        <w:tc>
          <w:tcPr>
            <w:tcW w:w="9069" w:type="dxa"/>
            <w:gridSpan w:val="3"/>
            <w:tcBorders>
              <w:bottom w:val="single" w:sz="12" w:space="0" w:color="auto"/>
            </w:tcBorders>
          </w:tcPr>
          <w:p w:rsidR="006C04E1" w:rsidRP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817" w:type="dxa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gridSpan w:val="3"/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parcelne številke in katastrsko občino</w:t>
            </w:r>
          </w:p>
        </w:tc>
      </w:tr>
      <w:tr w:rsidR="006C04E1" w:rsidTr="006C04E1">
        <w:tc>
          <w:tcPr>
            <w:tcW w:w="2660" w:type="dxa"/>
            <w:gridSpan w:val="3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izvede naslednja dela</w:t>
            </w:r>
          </w:p>
        </w:tc>
        <w:tc>
          <w:tcPr>
            <w:tcW w:w="7226" w:type="dxa"/>
            <w:tcBorders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</w:tbl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  <w:u w:val="single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 w:rsidP="006C04E1">
      <w:pPr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lastnika</w:t>
      </w:r>
    </w:p>
    <w:p w:rsidR="006C04E1" w:rsidRDefault="006C04E1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3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</w:t>
      </w:r>
      <w:r w:rsidR="00C345A2">
        <w:rPr>
          <w:rFonts w:ascii="Arial" w:hAnsi="Arial" w:cs="Arial"/>
          <w:sz w:val="18"/>
          <w:szCs w:val="18"/>
        </w:rPr>
        <w:t xml:space="preserve"> Miha Stegel</w:t>
      </w:r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KMG-MID: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266B70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266B70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</w:t>
      </w:r>
      <w:r w:rsidR="00266B70" w:rsidRPr="00266B70">
        <w:rPr>
          <w:rFonts w:ascii="Arial" w:hAnsi="Arial" w:cs="Arial"/>
          <w:b/>
          <w:caps/>
          <w:sz w:val="18"/>
          <w:szCs w:val="18"/>
        </w:rPr>
        <w:t>V KMETIJSTVU IN GOZDARSTVU</w:t>
      </w:r>
      <w:r w:rsidRPr="00266B70">
        <w:rPr>
          <w:rFonts w:ascii="Arial" w:hAnsi="Arial" w:cs="Arial"/>
          <w:b/>
          <w:caps/>
          <w:sz w:val="18"/>
          <w:szCs w:val="18"/>
        </w:rPr>
        <w:t xml:space="preserve"> V </w:t>
      </w:r>
      <w:r w:rsidR="00266B70" w:rsidRPr="00266B70">
        <w:rPr>
          <w:rFonts w:ascii="Arial" w:hAnsi="Arial" w:cs="Arial"/>
          <w:b/>
          <w:caps/>
          <w:sz w:val="18"/>
          <w:szCs w:val="18"/>
        </w:rPr>
        <w:t>SKLADU Z UREDBO KOMISIJE (EU) št. 2022/2472</w:t>
      </w:r>
      <w:r w:rsidRPr="00266B70">
        <w:rPr>
          <w:rFonts w:ascii="Arial" w:hAnsi="Arial" w:cs="Arial"/>
          <w:b/>
          <w:caps/>
          <w:sz w:val="18"/>
          <w:szCs w:val="18"/>
        </w:rPr>
        <w:t xml:space="preserve"> </w:t>
      </w:r>
      <w:r w:rsidRPr="00266B70">
        <w:rPr>
          <w:rFonts w:ascii="Arial" w:hAnsi="Arial" w:cs="Arial"/>
          <w:b/>
          <w:sz w:val="18"/>
          <w:szCs w:val="18"/>
        </w:rPr>
        <w:t xml:space="preserve">ZA LETO </w:t>
      </w:r>
      <w:r w:rsidR="00146B9C" w:rsidRPr="00266B70">
        <w:rPr>
          <w:rFonts w:ascii="Arial" w:hAnsi="Arial" w:cs="Arial"/>
          <w:b/>
          <w:sz w:val="18"/>
          <w:szCs w:val="18"/>
        </w:rPr>
        <w:t>2024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6D595C" w:rsidRPr="000D06CC" w:rsidRDefault="00701AE9" w:rsidP="00FB0D1F">
      <w:pPr>
        <w:jc w:val="both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 xml:space="preserve">POMOČ ZA NALOŽBE NA </w:t>
      </w:r>
      <w:r w:rsidR="00C36AB1">
        <w:rPr>
          <w:rFonts w:ascii="Arial" w:hAnsi="Arial" w:cs="Arial"/>
          <w:b/>
          <w:sz w:val="18"/>
          <w:szCs w:val="18"/>
        </w:rPr>
        <w:t>KMETIJSKIH GOSPODARSTVIH, POVEZANA</w:t>
      </w:r>
      <w:r w:rsidRPr="000D06CC">
        <w:rPr>
          <w:rFonts w:ascii="Arial" w:hAnsi="Arial" w:cs="Arial"/>
          <w:b/>
          <w:sz w:val="18"/>
          <w:szCs w:val="18"/>
        </w:rPr>
        <w:t xml:space="preserve"> S PRIMARNO KMETIJSKO PROIZVODNJO</w:t>
      </w:r>
      <w:r w:rsidR="006D595C">
        <w:rPr>
          <w:rFonts w:ascii="Arial" w:hAnsi="Arial" w:cs="Arial"/>
          <w:b/>
          <w:sz w:val="18"/>
          <w:szCs w:val="18"/>
        </w:rPr>
        <w:t xml:space="preserve"> </w:t>
      </w:r>
      <w:r w:rsidR="00FB0D1F">
        <w:rPr>
          <w:rFonts w:ascii="Arial" w:hAnsi="Arial" w:cs="Arial"/>
          <w:b/>
          <w:sz w:val="18"/>
          <w:szCs w:val="18"/>
        </w:rPr>
        <w:t>(</w:t>
      </w:r>
      <w:r w:rsidR="006D595C">
        <w:rPr>
          <w:rFonts w:ascii="Arial" w:hAnsi="Arial" w:cs="Arial"/>
          <w:b/>
          <w:sz w:val="18"/>
          <w:szCs w:val="18"/>
        </w:rPr>
        <w:t>ali</w:t>
      </w:r>
      <w:r w:rsidR="00FB0D1F">
        <w:rPr>
          <w:rFonts w:ascii="Arial" w:hAnsi="Arial" w:cs="Arial"/>
          <w:b/>
          <w:sz w:val="18"/>
          <w:szCs w:val="18"/>
        </w:rPr>
        <w:t xml:space="preserve"> </w:t>
      </w:r>
      <w:r w:rsidR="006D595C" w:rsidRPr="006D595C">
        <w:rPr>
          <w:rFonts w:ascii="Arial" w:hAnsi="Arial" w:cs="Arial"/>
          <w:b/>
          <w:sz w:val="18"/>
          <w:szCs w:val="18"/>
        </w:rPr>
        <w:t>POMOČ ZA NALOŽBE V ZVEZI S PREDELAVO IN TRŽENJEM KMETIJSKIH PROIZVODOV</w:t>
      </w:r>
      <w:r w:rsidR="00FB0D1F">
        <w:rPr>
          <w:rFonts w:ascii="Arial" w:hAnsi="Arial" w:cs="Arial"/>
          <w:b/>
          <w:sz w:val="18"/>
          <w:szCs w:val="18"/>
        </w:rPr>
        <w:t xml:space="preserve"> </w:t>
      </w:r>
      <w:r w:rsidR="006D595C" w:rsidRPr="006D595C">
        <w:rPr>
          <w:rFonts w:ascii="Arial" w:hAnsi="Arial" w:cs="Arial"/>
          <w:b/>
          <w:sz w:val="18"/>
          <w:szCs w:val="18"/>
        </w:rPr>
        <w:t>ali</w:t>
      </w:r>
      <w:r w:rsidR="00FB0D1F">
        <w:rPr>
          <w:rFonts w:ascii="Arial" w:hAnsi="Arial" w:cs="Arial"/>
          <w:b/>
          <w:sz w:val="18"/>
          <w:szCs w:val="18"/>
        </w:rPr>
        <w:t xml:space="preserve"> </w:t>
      </w:r>
      <w:r w:rsidR="006D595C" w:rsidRPr="006D595C">
        <w:rPr>
          <w:rFonts w:ascii="Arial" w:hAnsi="Arial" w:cs="Arial"/>
          <w:b/>
          <w:sz w:val="18"/>
          <w:szCs w:val="18"/>
        </w:rPr>
        <w:t>POMOČ ZA NALOŽBE V GOZDARSKE TEHNOLOGIJE TER V PREDELAVO, MOBILIZACIJO IN TRŽENJE GOZDARSKIH PROIZVODOV</w:t>
      </w:r>
      <w:r w:rsidR="00FB0D1F">
        <w:rPr>
          <w:rFonts w:ascii="Arial" w:hAnsi="Arial" w:cs="Arial"/>
          <w:b/>
          <w:sz w:val="18"/>
          <w:szCs w:val="18"/>
        </w:rPr>
        <w:t>)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801A41">
        <w:rPr>
          <w:rFonts w:ascii="Arial" w:hAnsi="Arial" w:cs="Arial"/>
          <w:sz w:val="18"/>
          <w:szCs w:val="18"/>
        </w:rPr>
        <w:t>Ka</w:t>
      </w:r>
      <w:r w:rsidR="00701AE9" w:rsidRPr="000D06CC">
        <w:rPr>
          <w:rFonts w:ascii="Arial" w:hAnsi="Arial" w:cs="Arial"/>
          <w:sz w:val="18"/>
          <w:szCs w:val="18"/>
        </w:rPr>
        <w:t xml:space="preserve">nal ob </w:t>
      </w:r>
      <w:r w:rsidR="00801A41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 xml:space="preserve">leto </w:t>
      </w:r>
      <w:r w:rsidR="00454E7D">
        <w:rPr>
          <w:rFonts w:ascii="Arial" w:hAnsi="Arial" w:cs="Arial"/>
          <w:sz w:val="18"/>
          <w:szCs w:val="18"/>
        </w:rPr>
        <w:t>2024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1" w:name="OLE_LINK1"/>
      <w:bookmarkStart w:id="2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1"/>
    <w:bookmarkEnd w:id="2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Odobrena sredstva se končnemu prejemniku dodelijo iz proračuna Občine Kanal ob Soči za leto </w:t>
      </w:r>
      <w:r w:rsidR="00146B9C">
        <w:rPr>
          <w:rFonts w:ascii="Arial" w:hAnsi="Arial" w:cs="Arial"/>
          <w:sz w:val="18"/>
          <w:szCs w:val="18"/>
        </w:rPr>
        <w:t>2024</w:t>
      </w:r>
      <w:r w:rsidRPr="000D06CC">
        <w:rPr>
          <w:rFonts w:ascii="Arial" w:hAnsi="Arial" w:cs="Arial"/>
          <w:sz w:val="18"/>
          <w:szCs w:val="18"/>
        </w:rPr>
        <w:t xml:space="preserve">, in sicer iz proračunske </w:t>
      </w:r>
      <w:r w:rsidRPr="00BF7D04">
        <w:rPr>
          <w:rFonts w:ascii="Arial" w:hAnsi="Arial" w:cs="Arial"/>
          <w:sz w:val="18"/>
          <w:szCs w:val="18"/>
        </w:rPr>
        <w:t xml:space="preserve">postavke </w:t>
      </w:r>
      <w:r w:rsidR="008F34B9" w:rsidRPr="00BF7D04">
        <w:rPr>
          <w:rFonts w:ascii="Arial" w:hAnsi="Arial" w:cs="Arial"/>
          <w:sz w:val="18"/>
          <w:szCs w:val="18"/>
        </w:rPr>
        <w:t>41100</w:t>
      </w:r>
      <w:r w:rsidR="00C345A2" w:rsidRPr="00BF7D04">
        <w:rPr>
          <w:rFonts w:ascii="Arial" w:hAnsi="Arial" w:cs="Arial"/>
          <w:sz w:val="18"/>
          <w:szCs w:val="18"/>
        </w:rPr>
        <w:t>1</w:t>
      </w:r>
      <w:r w:rsidR="008F34B9" w:rsidRPr="00BF7D04">
        <w:rPr>
          <w:rFonts w:ascii="Arial" w:hAnsi="Arial" w:cs="Arial"/>
          <w:sz w:val="18"/>
          <w:szCs w:val="18"/>
        </w:rPr>
        <w:t>0</w:t>
      </w:r>
      <w:r w:rsidR="008F34B9">
        <w:rPr>
          <w:rFonts w:ascii="Arial" w:hAnsi="Arial" w:cs="Arial"/>
          <w:sz w:val="18"/>
          <w:szCs w:val="18"/>
        </w:rPr>
        <w:t>,</w:t>
      </w:r>
      <w:r w:rsidRPr="000D06CC">
        <w:rPr>
          <w:rFonts w:ascii="Arial" w:hAnsi="Arial" w:cs="Arial"/>
          <w:sz w:val="18"/>
          <w:szCs w:val="18"/>
        </w:rPr>
        <w:t xml:space="preserve">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 (</w:t>
      </w:r>
      <w:r w:rsidR="00F15591" w:rsidRPr="000D06CC">
        <w:rPr>
          <w:rFonts w:ascii="Arial" w:hAnsi="Arial" w:cs="Arial"/>
          <w:sz w:val="18"/>
          <w:szCs w:val="18"/>
        </w:rPr>
        <w:t xml:space="preserve">kopije </w:t>
      </w:r>
      <w:r w:rsidRPr="000D06CC">
        <w:rPr>
          <w:rFonts w:ascii="Arial" w:hAnsi="Arial" w:cs="Arial"/>
          <w:sz w:val="18"/>
          <w:szCs w:val="18"/>
        </w:rPr>
        <w:t>račun</w:t>
      </w:r>
      <w:r w:rsidR="00F15591" w:rsidRPr="000D06CC">
        <w:rPr>
          <w:rFonts w:ascii="Arial" w:hAnsi="Arial" w:cs="Arial"/>
          <w:sz w:val="18"/>
          <w:szCs w:val="18"/>
        </w:rPr>
        <w:t>ov</w:t>
      </w:r>
      <w:r w:rsidRPr="000D06CC">
        <w:rPr>
          <w:rFonts w:ascii="Arial" w:hAnsi="Arial" w:cs="Arial"/>
          <w:sz w:val="18"/>
          <w:szCs w:val="18"/>
        </w:rPr>
        <w:t xml:space="preserve"> in potrdil o plač</w:t>
      </w:r>
      <w:r w:rsidR="00F15591" w:rsidRPr="000D06CC">
        <w:rPr>
          <w:rFonts w:ascii="Arial" w:hAnsi="Arial" w:cs="Arial"/>
          <w:sz w:val="18"/>
          <w:szCs w:val="18"/>
        </w:rPr>
        <w:t>ilih</w:t>
      </w:r>
      <w:r w:rsidRPr="000D06CC">
        <w:rPr>
          <w:rFonts w:ascii="Arial" w:hAnsi="Arial" w:cs="Arial"/>
          <w:sz w:val="18"/>
          <w:szCs w:val="18"/>
        </w:rPr>
        <w:t>).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strinja, da ni upravičen do izplačila odobrenih sredstev v celoti, v kolikor ne izvede investicije v c</w:t>
      </w:r>
      <w:r w:rsidR="00266B70">
        <w:rPr>
          <w:rFonts w:ascii="Arial" w:hAnsi="Arial" w:cs="Arial"/>
          <w:sz w:val="18"/>
          <w:szCs w:val="18"/>
        </w:rPr>
        <w:t>eloti. Sredstva se procentualno</w:t>
      </w:r>
      <w:r w:rsidRPr="000D06CC">
        <w:rPr>
          <w:rFonts w:ascii="Arial" w:hAnsi="Arial" w:cs="Arial"/>
          <w:sz w:val="18"/>
          <w:szCs w:val="18"/>
        </w:rPr>
        <w:t xml:space="preserve">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Davčna osnova in način obdavčitve za fizične osebe se določi na podlagi Zakona o dohodnini (Ur.</w:t>
      </w:r>
      <w:r w:rsidR="00C345A2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l</w:t>
      </w:r>
      <w:r w:rsidR="00C345A2">
        <w:rPr>
          <w:rFonts w:ascii="Arial" w:hAnsi="Arial" w:cs="Arial"/>
          <w:sz w:val="18"/>
          <w:szCs w:val="18"/>
        </w:rPr>
        <w:t xml:space="preserve">. </w:t>
      </w:r>
      <w:r w:rsidRPr="000D06CC">
        <w:rPr>
          <w:rFonts w:ascii="Arial" w:hAnsi="Arial" w:cs="Arial"/>
          <w:sz w:val="18"/>
          <w:szCs w:val="18"/>
        </w:rPr>
        <w:t xml:space="preserve"> RS, št. 13/11 – UPB in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za naložbo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naložbe ne bo uporabljal v nasprotju z namenom dodelitve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investicija po zaključku le-te v uporabi za namen, za katerega je pridobil sredstva, vsaj še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t>bo naložba zaključena pred predložitvijo zahtevka za izplačilo sredstev; kot zaključek naložbe se šteje</w:t>
      </w:r>
      <w:r w:rsidRPr="000D06CC">
        <w:rPr>
          <w:rFonts w:ascii="Arial" w:hAnsi="Arial" w:cs="Arial"/>
          <w:sz w:val="18"/>
          <w:szCs w:val="18"/>
        </w:rPr>
        <w:t xml:space="preserve"> tehnični prevzem oz. uporabno dovoljenje ali vključitev kmetijske mehanizacije ali opreme v objektih v proizvodni proces;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lastRenderedPageBreak/>
        <w:t>bo omogočil Občini pregledati resničnost navedb v prijavi, vpogled v dokumentacijo, povezano z izvedbo investicije, ter pregledati realizacijo investicije za potrebe izvajanja kontrole nad koriščenjem dodeljenih namenskih sredstev še najmanj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podatkov;</w:t>
      </w:r>
    </w:p>
    <w:p w:rsidR="000D0D0D" w:rsidRPr="00883057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359E8">
        <w:rPr>
          <w:rFonts w:ascii="Arial" w:hAnsi="Arial" w:cs="Arial"/>
          <w:sz w:val="18"/>
          <w:szCs w:val="18"/>
        </w:rPr>
        <w:t>da bo do</w:t>
      </w:r>
      <w:r w:rsidR="00B359E8" w:rsidRPr="00B359E8">
        <w:rPr>
          <w:rFonts w:ascii="Arial" w:hAnsi="Arial" w:cs="Arial"/>
          <w:sz w:val="18"/>
          <w:szCs w:val="18"/>
        </w:rPr>
        <w:t xml:space="preserve"> </w:t>
      </w:r>
      <w:r w:rsidR="00150676">
        <w:rPr>
          <w:rFonts w:ascii="Arial" w:hAnsi="Arial" w:cs="Arial"/>
          <w:sz w:val="18"/>
          <w:szCs w:val="18"/>
        </w:rPr>
        <w:t>20</w:t>
      </w:r>
      <w:r w:rsidR="00150676">
        <w:rPr>
          <w:rFonts w:ascii="Arial" w:hAnsi="Arial" w:cs="Arial"/>
          <w:color w:val="000000"/>
          <w:sz w:val="18"/>
          <w:szCs w:val="18"/>
        </w:rPr>
        <w:t>. 12</w:t>
      </w:r>
      <w:r w:rsidR="00B359E8" w:rsidRPr="00B359E8">
        <w:rPr>
          <w:rFonts w:ascii="Arial" w:hAnsi="Arial" w:cs="Arial"/>
          <w:color w:val="000000"/>
          <w:sz w:val="18"/>
          <w:szCs w:val="18"/>
        </w:rPr>
        <w:t xml:space="preserve">. </w:t>
      </w:r>
      <w:r w:rsidR="00150676">
        <w:rPr>
          <w:rFonts w:ascii="Arial" w:hAnsi="Arial" w:cs="Arial"/>
          <w:color w:val="000000"/>
          <w:sz w:val="18"/>
          <w:szCs w:val="18"/>
        </w:rPr>
        <w:t>2024</w:t>
      </w:r>
      <w:r w:rsidR="00883057" w:rsidRPr="00B35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B359E8">
        <w:rPr>
          <w:rFonts w:ascii="Arial" w:hAnsi="Arial" w:cs="Arial"/>
          <w:sz w:val="18"/>
          <w:szCs w:val="18"/>
        </w:rPr>
        <w:t>na Občino dostavil zahtevke za izplačilo sredstev s prilogami, kajti kasneje dani zahtevki ne</w:t>
      </w:r>
      <w:r w:rsidRPr="00883057">
        <w:rPr>
          <w:rFonts w:ascii="Arial" w:hAnsi="Arial" w:cs="Arial"/>
          <w:sz w:val="18"/>
          <w:szCs w:val="18"/>
        </w:rPr>
        <w:t xml:space="preserve">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</w:t>
      </w:r>
      <w:r w:rsidR="00146B9C">
        <w:rPr>
          <w:rFonts w:ascii="Arial" w:hAnsi="Arial" w:cs="Arial"/>
          <w:sz w:val="18"/>
          <w:szCs w:val="18"/>
        </w:rPr>
        <w:t>, gozdarstva</w:t>
      </w:r>
      <w:r w:rsidR="00090C4E" w:rsidRPr="000D06CC">
        <w:rPr>
          <w:rFonts w:ascii="Arial" w:hAnsi="Arial" w:cs="Arial"/>
          <w:sz w:val="18"/>
          <w:szCs w:val="18"/>
        </w:rPr>
        <w:t xml:space="preserve"> in podeželja v Občini Kanal ob Soči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1B3514" w:rsidRPr="00BF7D04">
        <w:rPr>
          <w:rFonts w:ascii="Arial" w:hAnsi="Arial" w:cs="Arial"/>
          <w:sz w:val="18"/>
          <w:szCs w:val="18"/>
        </w:rPr>
        <w:t>Ingrid Kodelja</w:t>
      </w:r>
      <w:r w:rsidRPr="00BF7D04">
        <w:rPr>
          <w:rFonts w:ascii="Arial" w:hAnsi="Arial" w:cs="Arial"/>
          <w:sz w:val="18"/>
          <w:szCs w:val="18"/>
        </w:rPr>
        <w:t xml:space="preserve">, </w:t>
      </w:r>
      <w:r w:rsidRPr="000D06CC">
        <w:rPr>
          <w:rFonts w:ascii="Arial" w:hAnsi="Arial" w:cs="Arial"/>
          <w:sz w:val="18"/>
          <w:szCs w:val="18"/>
        </w:rPr>
        <w:t>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C345A2" w:rsidP="00322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Miha Stegel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4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221"/>
        <w:gridCol w:w="7515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</w:t>
      </w:r>
      <w:r w:rsidR="007A720A">
        <w:rPr>
          <w:rFonts w:cs="Arial"/>
          <w:spacing w:val="0"/>
          <w:lang w:val="sl-SI" w:eastAsia="sl-SI"/>
        </w:rPr>
        <w:t>_____________</w:t>
      </w:r>
      <w:r w:rsidRPr="00543E81">
        <w:rPr>
          <w:rFonts w:cs="Arial"/>
          <w:spacing w:val="0"/>
          <w:lang w:val="sl-SI" w:eastAsia="sl-SI"/>
        </w:rPr>
        <w:t xml:space="preserve"> z dne </w:t>
      </w:r>
      <w:r w:rsidR="007A720A">
        <w:rPr>
          <w:rFonts w:cs="Arial"/>
          <w:spacing w:val="0"/>
          <w:lang w:val="sl-SI" w:eastAsia="sl-SI"/>
        </w:rPr>
        <w:t>__________</w:t>
      </w:r>
      <w:r w:rsidRPr="00543E81">
        <w:rPr>
          <w:rFonts w:cs="Arial"/>
          <w:spacing w:val="0"/>
          <w:lang w:val="sl-SI" w:eastAsia="sl-SI"/>
        </w:rPr>
        <w:t xml:space="preserve"> ter Pogodbe o sofinanciranju št. </w:t>
      </w:r>
      <w:r w:rsidR="007A720A">
        <w:rPr>
          <w:rFonts w:cs="Arial"/>
          <w:spacing w:val="0"/>
          <w:lang w:val="sl-SI" w:eastAsia="sl-SI"/>
        </w:rPr>
        <w:t>_____________</w:t>
      </w:r>
      <w:r w:rsidRPr="00543E81">
        <w:rPr>
          <w:rFonts w:cs="Arial"/>
          <w:spacing w:val="0"/>
          <w:lang w:val="sl-SI" w:eastAsia="sl-SI"/>
        </w:rPr>
        <w:t>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naložba ustreza veterinarsko sanitarnim, zdravstveno sanitarnim in okoljevarstvenim zahtevam,</w:t>
      </w:r>
    </w:p>
    <w:p w:rsidR="006F13D6" w:rsidRPr="006D4910" w:rsidRDefault="006F13D6" w:rsidP="006D4910">
      <w:pPr>
        <w:pStyle w:val="Noga"/>
        <w:numPr>
          <w:ilvl w:val="0"/>
          <w:numId w:val="22"/>
        </w:numPr>
        <w:tabs>
          <w:tab w:val="clear" w:pos="1080"/>
          <w:tab w:val="num" w:pos="426"/>
          <w:tab w:val="left" w:pos="708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je naložba zaključena,</w:t>
      </w:r>
    </w:p>
    <w:p w:rsidR="006F13D6" w:rsidRPr="006D4910" w:rsidRDefault="006D4910" w:rsidP="006D4910">
      <w:pPr>
        <w:pStyle w:val="Odstavekseznama"/>
        <w:tabs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 w:rsidR="006F13D6" w:rsidRPr="006D4910">
        <w:rPr>
          <w:rFonts w:ascii="Arial" w:hAnsi="Arial" w:cs="Arial"/>
          <w:i/>
          <w:sz w:val="16"/>
          <w:szCs w:val="16"/>
        </w:rPr>
        <w:t xml:space="preserve">kot zaključek naložbe se šteje </w:t>
      </w:r>
      <w:r w:rsidR="006F13D6" w:rsidRPr="006D4910">
        <w:rPr>
          <w:rFonts w:ascii="Arial" w:hAnsi="Arial" w:cs="Arial"/>
          <w:i/>
          <w:iCs/>
          <w:sz w:val="16"/>
          <w:szCs w:val="16"/>
        </w:rPr>
        <w:t>tehnični prevzem oz. uporabno dovoljenje ali</w:t>
      </w:r>
      <w:r w:rsidR="006F13D6" w:rsidRPr="006D4910">
        <w:rPr>
          <w:rFonts w:ascii="Arial" w:hAnsi="Arial" w:cs="Arial"/>
          <w:sz w:val="16"/>
          <w:szCs w:val="16"/>
        </w:rPr>
        <w:t xml:space="preserve"> </w:t>
      </w:r>
      <w:r w:rsidR="006F13D6" w:rsidRPr="006D4910">
        <w:rPr>
          <w:rFonts w:ascii="Arial" w:hAnsi="Arial" w:cs="Arial"/>
          <w:i/>
          <w:sz w:val="16"/>
          <w:szCs w:val="16"/>
        </w:rPr>
        <w:t>vključitev kmetijske mehanizacije ali opreme v objektih v proizvodni proces/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končni cilj naložbe vodi v izboljšanje splošne učinkovitosti in trajnosti kmetijskega gospodarstva, zlasti z zmanjšanjem stroškov proizvodnje ali izboljšanjem in preusmeritvijo proizvodnje ali v izboljšanje naravnega okolja</w:t>
      </w:r>
      <w:r w:rsidR="006D4910" w:rsidRPr="006D4910">
        <w:rPr>
          <w:rFonts w:ascii="Arial" w:hAnsi="Arial" w:cs="Arial"/>
        </w:rPr>
        <w:t>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D06DF2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nisem pridobil sredstev oziroma nisem v postopku pridobivanja sredstev iz kateregakoli drugega javnega vira (sredstva Republike Slovenije ali EU)</w:t>
      </w:r>
      <w:r w:rsidR="00D06DF2">
        <w:rPr>
          <w:rFonts w:ascii="Arial" w:hAnsi="Arial" w:cs="Arial"/>
        </w:rPr>
        <w:t>,</w:t>
      </w:r>
    </w:p>
    <w:p w:rsidR="006D4910" w:rsidRPr="006D4910" w:rsidRDefault="00D06DF2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imam ob predložitvi zahtevka poravnane vse obveznosti do občine Kanal ob Soči</w:t>
      </w:r>
      <w:r w:rsidR="006D4910">
        <w:rPr>
          <w:rFonts w:ascii="Arial" w:hAnsi="Arial" w:cs="Arial"/>
        </w:rPr>
        <w:t>.</w:t>
      </w:r>
      <w:r w:rsidR="006D4910" w:rsidRPr="006D4910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C46157" w:rsidRPr="00543E81" w:rsidRDefault="00C46157" w:rsidP="0015067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</w:t>
      </w:r>
      <w:r w:rsidRPr="001B3514">
        <w:rPr>
          <w:rFonts w:ascii="Arial" w:hAnsi="Arial" w:cs="Arial"/>
        </w:rPr>
        <w:t>Upoštevajo s</w:t>
      </w:r>
      <w:r w:rsidR="00150676" w:rsidRPr="001B3514">
        <w:rPr>
          <w:rFonts w:ascii="Arial" w:hAnsi="Arial" w:cs="Arial"/>
        </w:rPr>
        <w:t>e računi in potrdila o plačilu od</w:t>
      </w:r>
      <w:r w:rsidRPr="001B3514">
        <w:rPr>
          <w:rFonts w:ascii="Arial" w:hAnsi="Arial" w:cs="Arial"/>
        </w:rPr>
        <w:t xml:space="preserve"> </w:t>
      </w:r>
      <w:r w:rsidR="00150676" w:rsidRPr="001B3514">
        <w:rPr>
          <w:rFonts w:ascii="Arial" w:hAnsi="Arial" w:cs="Arial"/>
        </w:rPr>
        <w:t>datuma oddaje prijave na ta javni razpis dalje do 20.12.2024</w:t>
      </w:r>
      <w:r w:rsidR="00B359E8" w:rsidRPr="001B3514">
        <w:rPr>
          <w:rFonts w:ascii="Arial" w:hAnsi="Arial" w:cs="Arial"/>
        </w:rPr>
        <w:t>.</w:t>
      </w:r>
      <w:r w:rsidRPr="001B3514">
        <w:rPr>
          <w:rFonts w:ascii="Arial" w:hAnsi="Arial" w:cs="Arial"/>
        </w:rPr>
        <w:t xml:space="preserve"> Ob oddaji </w:t>
      </w:r>
      <w:r w:rsidRPr="00543E81">
        <w:rPr>
          <w:rFonts w:ascii="Arial" w:hAnsi="Arial" w:cs="Arial"/>
        </w:rPr>
        <w:t>zahtevka mora vlagatelj pristojnemu organu občinske uprave na vpogled predložiti tudi originalne izvode računov!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F85487" w:rsidTr="006C7F7D">
        <w:tc>
          <w:tcPr>
            <w:tcW w:w="86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6C7F7D">
        <w:tc>
          <w:tcPr>
            <w:tcW w:w="86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6DF2" w:rsidRDefault="00D06DF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CF0F65" w:rsidRDefault="00CF0F65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CF0F65" w:rsidRDefault="00CF0F65" w:rsidP="00C4615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14"/>
        <w:gridCol w:w="2732"/>
      </w:tblGrid>
      <w:tr w:rsidR="00CF0F65" w:rsidRPr="00CF0F65" w:rsidTr="00CF0F65">
        <w:tc>
          <w:tcPr>
            <w:tcW w:w="2376" w:type="dxa"/>
          </w:tcPr>
          <w:p w:rsidR="00CF0F65" w:rsidRP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Pregledal</w:t>
            </w:r>
          </w:p>
        </w:tc>
        <w:tc>
          <w:tcPr>
            <w:tcW w:w="4214" w:type="dxa"/>
            <w:tcBorders>
              <w:bottom w:val="nil"/>
            </w:tcBorders>
          </w:tcPr>
          <w:p w:rsidR="00CF0F65" w:rsidRP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CF0F65" w:rsidRP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Odobril</w:t>
            </w:r>
          </w:p>
        </w:tc>
      </w:tr>
      <w:tr w:rsidR="00CF0F65" w:rsidTr="00CF0F65">
        <w:tc>
          <w:tcPr>
            <w:tcW w:w="2376" w:type="dxa"/>
          </w:tcPr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732" w:type="dxa"/>
          </w:tcPr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CF0F65" w:rsidRPr="00CF0F65" w:rsidRDefault="00CF0F65" w:rsidP="00CF0F65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CF0F65" w:rsidRPr="00CF0F65" w:rsidSect="00CF0F65">
      <w:headerReference w:type="default" r:id="rId15"/>
      <w:footerReference w:type="default" r:id="rId16"/>
      <w:pgSz w:w="11906" w:h="16838"/>
      <w:pgMar w:top="1135" w:right="1080" w:bottom="851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14" w:rsidRDefault="001B3514">
      <w:r>
        <w:separator/>
      </w:r>
    </w:p>
  </w:endnote>
  <w:endnote w:type="continuationSeparator" w:id="0">
    <w:p w:rsidR="001B3514" w:rsidRDefault="001B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Default="001B351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55052">
      <w:rPr>
        <w:rStyle w:val="tevilkastrani"/>
        <w:noProof/>
      </w:rPr>
      <w:t>5</w:t>
    </w:r>
    <w:r>
      <w:rPr>
        <w:rStyle w:val="tevilkastrani"/>
      </w:rPr>
      <w:fldChar w:fldCharType="end"/>
    </w:r>
  </w:p>
  <w:p w:rsidR="001B3514" w:rsidRDefault="001B35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Default="001B351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5505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B3514" w:rsidRDefault="001B351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Pr="00CF0F65" w:rsidRDefault="001B3514" w:rsidP="00CF0F6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14" w:rsidRDefault="001B3514">
      <w:r>
        <w:separator/>
      </w:r>
    </w:p>
  </w:footnote>
  <w:footnote w:type="continuationSeparator" w:id="0">
    <w:p w:rsidR="001B3514" w:rsidRDefault="001B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Pr="000F66AC" w:rsidRDefault="001B3514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>Obrazec št.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Pr="000F66AC" w:rsidRDefault="001B3514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Pr="000F66AC" w:rsidRDefault="001B3514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Pr="000F66AC" w:rsidRDefault="001B3514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Pr="000F66AC" w:rsidRDefault="001B3514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14" w:rsidRDefault="001B3514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36"/>
  </w:num>
  <w:num w:numId="5">
    <w:abstractNumId w:val="28"/>
  </w:num>
  <w:num w:numId="6">
    <w:abstractNumId w:val="26"/>
  </w:num>
  <w:num w:numId="7">
    <w:abstractNumId w:val="16"/>
  </w:num>
  <w:num w:numId="8">
    <w:abstractNumId w:val="12"/>
  </w:num>
  <w:num w:numId="9">
    <w:abstractNumId w:val="19"/>
  </w:num>
  <w:num w:numId="10">
    <w:abstractNumId w:val="25"/>
  </w:num>
  <w:num w:numId="11">
    <w:abstractNumId w:val="17"/>
  </w:num>
  <w:num w:numId="12">
    <w:abstractNumId w:val="35"/>
  </w:num>
  <w:num w:numId="13">
    <w:abstractNumId w:val="18"/>
  </w:num>
  <w:num w:numId="14">
    <w:abstractNumId w:val="31"/>
  </w:num>
  <w:num w:numId="15">
    <w:abstractNumId w:val="15"/>
  </w:num>
  <w:num w:numId="16">
    <w:abstractNumId w:val="20"/>
  </w:num>
  <w:num w:numId="17">
    <w:abstractNumId w:val="23"/>
  </w:num>
  <w:num w:numId="18">
    <w:abstractNumId w:val="8"/>
  </w:num>
  <w:num w:numId="19">
    <w:abstractNumId w:val="32"/>
  </w:num>
  <w:num w:numId="20">
    <w:abstractNumId w:val="11"/>
  </w:num>
  <w:num w:numId="21">
    <w:abstractNumId w:val="10"/>
  </w:num>
  <w:num w:numId="22">
    <w:abstractNumId w:val="22"/>
  </w:num>
  <w:num w:numId="23">
    <w:abstractNumId w:val="7"/>
  </w:num>
  <w:num w:numId="24">
    <w:abstractNumId w:val="30"/>
  </w:num>
  <w:num w:numId="25">
    <w:abstractNumId w:val="33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4"/>
  </w:num>
  <w:num w:numId="31">
    <w:abstractNumId w:val="27"/>
  </w:num>
  <w:num w:numId="3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57"/>
    <w:rsid w:val="000055F3"/>
    <w:rsid w:val="000140F7"/>
    <w:rsid w:val="00020BC2"/>
    <w:rsid w:val="00021FC9"/>
    <w:rsid w:val="000233F2"/>
    <w:rsid w:val="00025F6D"/>
    <w:rsid w:val="00043DB5"/>
    <w:rsid w:val="00050455"/>
    <w:rsid w:val="0005570C"/>
    <w:rsid w:val="00062113"/>
    <w:rsid w:val="00090C4E"/>
    <w:rsid w:val="00094D7E"/>
    <w:rsid w:val="000A0AF7"/>
    <w:rsid w:val="000A6333"/>
    <w:rsid w:val="000D06CC"/>
    <w:rsid w:val="000D093E"/>
    <w:rsid w:val="000D0D0D"/>
    <w:rsid w:val="000D7EB0"/>
    <w:rsid w:val="000F0121"/>
    <w:rsid w:val="000F66AC"/>
    <w:rsid w:val="000F7808"/>
    <w:rsid w:val="00102332"/>
    <w:rsid w:val="001276F4"/>
    <w:rsid w:val="00131915"/>
    <w:rsid w:val="00131ECA"/>
    <w:rsid w:val="00146B9C"/>
    <w:rsid w:val="00150676"/>
    <w:rsid w:val="00194682"/>
    <w:rsid w:val="001B3514"/>
    <w:rsid w:val="001B665E"/>
    <w:rsid w:val="001C4364"/>
    <w:rsid w:val="001F2475"/>
    <w:rsid w:val="00264190"/>
    <w:rsid w:val="00266B70"/>
    <w:rsid w:val="00285237"/>
    <w:rsid w:val="002E1B0B"/>
    <w:rsid w:val="002F4B21"/>
    <w:rsid w:val="002F633F"/>
    <w:rsid w:val="003225CE"/>
    <w:rsid w:val="00331CA5"/>
    <w:rsid w:val="00340E91"/>
    <w:rsid w:val="00344A6B"/>
    <w:rsid w:val="00362FDC"/>
    <w:rsid w:val="00372CF9"/>
    <w:rsid w:val="00394E9F"/>
    <w:rsid w:val="0041573D"/>
    <w:rsid w:val="004167B1"/>
    <w:rsid w:val="0043165A"/>
    <w:rsid w:val="00433C88"/>
    <w:rsid w:val="004362C3"/>
    <w:rsid w:val="0044314B"/>
    <w:rsid w:val="00451E31"/>
    <w:rsid w:val="00454E7D"/>
    <w:rsid w:val="00455052"/>
    <w:rsid w:val="00463185"/>
    <w:rsid w:val="004656A7"/>
    <w:rsid w:val="00471532"/>
    <w:rsid w:val="00476713"/>
    <w:rsid w:val="00481984"/>
    <w:rsid w:val="00484067"/>
    <w:rsid w:val="00491B7C"/>
    <w:rsid w:val="004A22B8"/>
    <w:rsid w:val="004A24DC"/>
    <w:rsid w:val="004D5B0D"/>
    <w:rsid w:val="004E6875"/>
    <w:rsid w:val="0050178B"/>
    <w:rsid w:val="005064F7"/>
    <w:rsid w:val="00530D43"/>
    <w:rsid w:val="0054169F"/>
    <w:rsid w:val="00543E81"/>
    <w:rsid w:val="00553EBF"/>
    <w:rsid w:val="00575A54"/>
    <w:rsid w:val="00580EE0"/>
    <w:rsid w:val="00582BF3"/>
    <w:rsid w:val="0058560D"/>
    <w:rsid w:val="005A5CA7"/>
    <w:rsid w:val="005B2258"/>
    <w:rsid w:val="005C4860"/>
    <w:rsid w:val="005D4FE2"/>
    <w:rsid w:val="005E05D8"/>
    <w:rsid w:val="005E0E2E"/>
    <w:rsid w:val="005E1395"/>
    <w:rsid w:val="006038C8"/>
    <w:rsid w:val="0062384D"/>
    <w:rsid w:val="00675F7B"/>
    <w:rsid w:val="00691BCE"/>
    <w:rsid w:val="00692FF4"/>
    <w:rsid w:val="006A54A0"/>
    <w:rsid w:val="006C04E1"/>
    <w:rsid w:val="006C1302"/>
    <w:rsid w:val="006C7F7D"/>
    <w:rsid w:val="006D4910"/>
    <w:rsid w:val="006D595C"/>
    <w:rsid w:val="006E3729"/>
    <w:rsid w:val="006F13D6"/>
    <w:rsid w:val="00701AE9"/>
    <w:rsid w:val="0071717C"/>
    <w:rsid w:val="007273C1"/>
    <w:rsid w:val="007349F9"/>
    <w:rsid w:val="00753040"/>
    <w:rsid w:val="00761CA8"/>
    <w:rsid w:val="007A36FB"/>
    <w:rsid w:val="007A720A"/>
    <w:rsid w:val="007C2565"/>
    <w:rsid w:val="007D49C4"/>
    <w:rsid w:val="007E74FF"/>
    <w:rsid w:val="007F0A1D"/>
    <w:rsid w:val="007F373F"/>
    <w:rsid w:val="007F3C3B"/>
    <w:rsid w:val="00801A41"/>
    <w:rsid w:val="00826AB7"/>
    <w:rsid w:val="0083463B"/>
    <w:rsid w:val="008449C7"/>
    <w:rsid w:val="0085772A"/>
    <w:rsid w:val="00861E52"/>
    <w:rsid w:val="008725D5"/>
    <w:rsid w:val="008730F5"/>
    <w:rsid w:val="00883057"/>
    <w:rsid w:val="008A5AAD"/>
    <w:rsid w:val="008C2A90"/>
    <w:rsid w:val="008C543D"/>
    <w:rsid w:val="008F34B9"/>
    <w:rsid w:val="009277AA"/>
    <w:rsid w:val="009334AF"/>
    <w:rsid w:val="009536C4"/>
    <w:rsid w:val="00955BBD"/>
    <w:rsid w:val="009A2E38"/>
    <w:rsid w:val="009A4DF0"/>
    <w:rsid w:val="009B23AD"/>
    <w:rsid w:val="009F1A5F"/>
    <w:rsid w:val="009F7B7E"/>
    <w:rsid w:val="00A01540"/>
    <w:rsid w:val="00A022CE"/>
    <w:rsid w:val="00A124BB"/>
    <w:rsid w:val="00A32ACD"/>
    <w:rsid w:val="00A55BE9"/>
    <w:rsid w:val="00A625C2"/>
    <w:rsid w:val="00A83A5B"/>
    <w:rsid w:val="00A9490C"/>
    <w:rsid w:val="00A95E23"/>
    <w:rsid w:val="00AB2569"/>
    <w:rsid w:val="00AB3A98"/>
    <w:rsid w:val="00AB56FB"/>
    <w:rsid w:val="00AD703C"/>
    <w:rsid w:val="00AE6EE1"/>
    <w:rsid w:val="00AF6B99"/>
    <w:rsid w:val="00B014B4"/>
    <w:rsid w:val="00B359E8"/>
    <w:rsid w:val="00B6430D"/>
    <w:rsid w:val="00B703D2"/>
    <w:rsid w:val="00B842D0"/>
    <w:rsid w:val="00B85374"/>
    <w:rsid w:val="00B872BA"/>
    <w:rsid w:val="00B876EA"/>
    <w:rsid w:val="00B91BF4"/>
    <w:rsid w:val="00BA2BF1"/>
    <w:rsid w:val="00BA6623"/>
    <w:rsid w:val="00BC217A"/>
    <w:rsid w:val="00BE58CD"/>
    <w:rsid w:val="00BF7D04"/>
    <w:rsid w:val="00C2306E"/>
    <w:rsid w:val="00C345A2"/>
    <w:rsid w:val="00C36AB1"/>
    <w:rsid w:val="00C46157"/>
    <w:rsid w:val="00C57CB7"/>
    <w:rsid w:val="00C872F5"/>
    <w:rsid w:val="00CA5DB1"/>
    <w:rsid w:val="00CB0945"/>
    <w:rsid w:val="00CC3812"/>
    <w:rsid w:val="00CF0F65"/>
    <w:rsid w:val="00D06DF2"/>
    <w:rsid w:val="00D10B55"/>
    <w:rsid w:val="00D12DD3"/>
    <w:rsid w:val="00D27DBE"/>
    <w:rsid w:val="00D30639"/>
    <w:rsid w:val="00D32684"/>
    <w:rsid w:val="00D5690E"/>
    <w:rsid w:val="00D56E3C"/>
    <w:rsid w:val="00D613C3"/>
    <w:rsid w:val="00D6163A"/>
    <w:rsid w:val="00D77709"/>
    <w:rsid w:val="00D853C0"/>
    <w:rsid w:val="00DB50E8"/>
    <w:rsid w:val="00DD051B"/>
    <w:rsid w:val="00DD53D0"/>
    <w:rsid w:val="00DE00B6"/>
    <w:rsid w:val="00DE3ECF"/>
    <w:rsid w:val="00DE3F48"/>
    <w:rsid w:val="00DF3949"/>
    <w:rsid w:val="00E138DC"/>
    <w:rsid w:val="00E2659A"/>
    <w:rsid w:val="00E30515"/>
    <w:rsid w:val="00E359D5"/>
    <w:rsid w:val="00E43193"/>
    <w:rsid w:val="00E54031"/>
    <w:rsid w:val="00E60B1E"/>
    <w:rsid w:val="00E8002A"/>
    <w:rsid w:val="00E81804"/>
    <w:rsid w:val="00EB46F1"/>
    <w:rsid w:val="00ED051C"/>
    <w:rsid w:val="00F04CBF"/>
    <w:rsid w:val="00F15591"/>
    <w:rsid w:val="00F303AE"/>
    <w:rsid w:val="00F479C9"/>
    <w:rsid w:val="00F54F7D"/>
    <w:rsid w:val="00F56BBD"/>
    <w:rsid w:val="00F73E33"/>
    <w:rsid w:val="00F832FE"/>
    <w:rsid w:val="00F83A3E"/>
    <w:rsid w:val="00F85487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C4643"/>
  <w15:docId w15:val="{9F08CA66-24D4-466E-A49E-6674D9D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0A1D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Pripomba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pripombe">
    <w:name w:val="annotation subject"/>
    <w:basedOn w:val="Pripombabesedilo"/>
    <w:next w:val="Pripomba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mrea">
    <w:name w:val="Table Grid"/>
    <w:basedOn w:val="Navadnatabela"/>
    <w:uiPriority w:val="59"/>
    <w:rsid w:val="00D77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372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3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AB55-2214-4B02-879A-944A0254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2689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Ingrid Kodelja</cp:lastModifiedBy>
  <cp:revision>26</cp:revision>
  <cp:lastPrinted>2024-10-08T09:23:00Z</cp:lastPrinted>
  <dcterms:created xsi:type="dcterms:W3CDTF">2024-09-30T12:50:00Z</dcterms:created>
  <dcterms:modified xsi:type="dcterms:W3CDTF">2024-10-08T09:26:00Z</dcterms:modified>
</cp:coreProperties>
</file>